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71D89" w14:textId="02FB500A" w:rsidR="005F5411" w:rsidRPr="00BE1AB5" w:rsidRDefault="005F5411">
      <w:pPr>
        <w:jc w:val="center"/>
        <w:rPr>
          <w:rFonts w:ascii="Cambria" w:hAnsi="Cambria" w:cs="Calibri"/>
          <w:b/>
        </w:rPr>
      </w:pPr>
      <w:r w:rsidRPr="00BE1AB5">
        <w:rPr>
          <w:rFonts w:ascii="Cambria" w:hAnsi="Cambria" w:cs="Calibri"/>
          <w:b/>
        </w:rPr>
        <w:t xml:space="preserve">Minutes of the </w:t>
      </w:r>
      <w:r w:rsidR="00BF58B1">
        <w:rPr>
          <w:rFonts w:ascii="Cambria" w:hAnsi="Cambria" w:cs="Calibri"/>
          <w:b/>
        </w:rPr>
        <w:t>March</w:t>
      </w:r>
      <w:r w:rsidRPr="00BE1AB5">
        <w:rPr>
          <w:rFonts w:ascii="Cambria" w:hAnsi="Cambria" w:cs="Calibri"/>
          <w:b/>
        </w:rPr>
        <w:t xml:space="preserve"> 202</w:t>
      </w:r>
      <w:r w:rsidR="00A74850" w:rsidRPr="00BE1AB5">
        <w:rPr>
          <w:rFonts w:ascii="Cambria" w:hAnsi="Cambria" w:cs="Calibri"/>
          <w:b/>
        </w:rPr>
        <w:t>1</w:t>
      </w:r>
    </w:p>
    <w:p w14:paraId="1904EDD5" w14:textId="77777777" w:rsidR="005F5411" w:rsidRPr="00BE1AB5" w:rsidRDefault="005F5411">
      <w:pPr>
        <w:jc w:val="center"/>
        <w:rPr>
          <w:rFonts w:ascii="Cambria" w:hAnsi="Cambria" w:cs="Calibri"/>
          <w:b/>
        </w:rPr>
      </w:pPr>
      <w:r w:rsidRPr="00BE1AB5">
        <w:rPr>
          <w:rFonts w:ascii="Cambria" w:hAnsi="Cambria" w:cs="Calibri"/>
          <w:b/>
        </w:rPr>
        <w:t>Meeting of the Municipal District of Ennis Committee,</w:t>
      </w:r>
    </w:p>
    <w:p w14:paraId="6D24CEC8" w14:textId="067798D6" w:rsidR="005F5411" w:rsidRPr="00BE1AB5" w:rsidRDefault="00B216BB">
      <w:pPr>
        <w:jc w:val="center"/>
        <w:rPr>
          <w:rFonts w:ascii="Cambria" w:hAnsi="Cambria" w:cs="Calibri"/>
          <w:b/>
        </w:rPr>
      </w:pPr>
      <w:r w:rsidRPr="00BE1AB5">
        <w:rPr>
          <w:rFonts w:ascii="Cambria" w:hAnsi="Cambria" w:cs="Calibri"/>
          <w:b/>
        </w:rPr>
        <w:t>held at 10.30a</w:t>
      </w:r>
      <w:r w:rsidR="005F5411" w:rsidRPr="00BE1AB5">
        <w:rPr>
          <w:rFonts w:ascii="Cambria" w:hAnsi="Cambria" w:cs="Calibri"/>
          <w:b/>
        </w:rPr>
        <w:t xml:space="preserve">m on Tuesday </w:t>
      </w:r>
      <w:r w:rsidR="009C72FC" w:rsidRPr="00BE1AB5">
        <w:rPr>
          <w:rFonts w:ascii="Cambria" w:hAnsi="Cambria" w:cs="Calibri"/>
          <w:b/>
        </w:rPr>
        <w:t>2</w:t>
      </w:r>
      <w:r w:rsidR="009C72FC" w:rsidRPr="00BE1AB5">
        <w:rPr>
          <w:rFonts w:ascii="Cambria" w:hAnsi="Cambria" w:cs="Calibri"/>
          <w:b/>
          <w:vertAlign w:val="superscript"/>
        </w:rPr>
        <w:t>nd</w:t>
      </w:r>
      <w:r w:rsidR="009C72FC" w:rsidRPr="00BE1AB5">
        <w:rPr>
          <w:rFonts w:ascii="Cambria" w:hAnsi="Cambria" w:cs="Calibri"/>
          <w:b/>
        </w:rPr>
        <w:t xml:space="preserve"> </w:t>
      </w:r>
      <w:r w:rsidR="00BF58B1">
        <w:rPr>
          <w:rFonts w:ascii="Cambria" w:hAnsi="Cambria" w:cs="Calibri"/>
          <w:b/>
        </w:rPr>
        <w:t>March</w:t>
      </w:r>
      <w:r w:rsidR="00C069A4" w:rsidRPr="00BE1AB5">
        <w:rPr>
          <w:rFonts w:ascii="Cambria" w:hAnsi="Cambria" w:cs="Calibri"/>
          <w:b/>
        </w:rPr>
        <w:t xml:space="preserve"> 2021</w:t>
      </w:r>
      <w:r w:rsidR="005F5411" w:rsidRPr="00BE1AB5">
        <w:rPr>
          <w:rFonts w:ascii="Cambria" w:hAnsi="Cambria" w:cs="Calibri"/>
          <w:b/>
        </w:rPr>
        <w:t>,</w:t>
      </w:r>
    </w:p>
    <w:p w14:paraId="381DB6A8" w14:textId="08A0E524" w:rsidR="005F5411" w:rsidRDefault="00C069A4">
      <w:pPr>
        <w:jc w:val="center"/>
        <w:rPr>
          <w:rFonts w:ascii="Cambria" w:hAnsi="Cambria" w:cs="Calibri"/>
          <w:b/>
        </w:rPr>
      </w:pPr>
      <w:r w:rsidRPr="00BE1AB5">
        <w:rPr>
          <w:rFonts w:ascii="Cambria" w:hAnsi="Cambria" w:cs="Calibri"/>
          <w:b/>
        </w:rPr>
        <w:t xml:space="preserve">online </w:t>
      </w:r>
      <w:r w:rsidR="00C855E8" w:rsidRPr="00BE1AB5">
        <w:rPr>
          <w:rFonts w:ascii="Cambria" w:hAnsi="Cambria" w:cs="Calibri"/>
          <w:b/>
        </w:rPr>
        <w:t xml:space="preserve">via </w:t>
      </w:r>
      <w:proofErr w:type="spellStart"/>
      <w:r w:rsidR="00C855E8" w:rsidRPr="00BE1AB5">
        <w:rPr>
          <w:rFonts w:ascii="Cambria" w:hAnsi="Cambria" w:cs="Calibri"/>
          <w:b/>
        </w:rPr>
        <w:t>ms</w:t>
      </w:r>
      <w:proofErr w:type="spellEnd"/>
      <w:r w:rsidR="00C855E8" w:rsidRPr="00BE1AB5">
        <w:rPr>
          <w:rFonts w:ascii="Cambria" w:hAnsi="Cambria" w:cs="Calibri"/>
          <w:b/>
        </w:rPr>
        <w:t xml:space="preserve"> teams</w:t>
      </w:r>
    </w:p>
    <w:p w14:paraId="1F835372" w14:textId="77777777" w:rsidR="005C58B6" w:rsidRPr="00BE1AB5" w:rsidRDefault="005C58B6">
      <w:pPr>
        <w:jc w:val="center"/>
        <w:rPr>
          <w:rFonts w:ascii="Cambria" w:hAnsi="Cambria" w:cs="Calibri"/>
          <w:b/>
        </w:rPr>
      </w:pPr>
    </w:p>
    <w:p w14:paraId="6640C8EC" w14:textId="77777777" w:rsidR="005F5411" w:rsidRPr="00BE1AB5" w:rsidRDefault="005F5411">
      <w:pPr>
        <w:jc w:val="center"/>
        <w:rPr>
          <w:rFonts w:ascii="Cambria" w:hAnsi="Cambria" w:cs="Calibri"/>
          <w:b/>
        </w:rPr>
      </w:pPr>
    </w:p>
    <w:p w14:paraId="5E68F467" w14:textId="0C0D8AC3" w:rsidR="005F5411" w:rsidRPr="00BE1AB5" w:rsidRDefault="00C855E8">
      <w:pPr>
        <w:rPr>
          <w:rFonts w:ascii="Cambria" w:hAnsi="Cambria" w:cs="Calibri"/>
          <w:b/>
        </w:rPr>
      </w:pPr>
      <w:r w:rsidRPr="00BE1AB5">
        <w:rPr>
          <w:rFonts w:ascii="Cambria" w:hAnsi="Cambria" w:cs="Calibri"/>
          <w:b/>
          <w:u w:val="single"/>
        </w:rPr>
        <w:t>Online</w:t>
      </w:r>
      <w:r w:rsidR="005F5411" w:rsidRPr="00BE1AB5">
        <w:rPr>
          <w:rFonts w:ascii="Cambria" w:hAnsi="Cambria" w:cs="Calibri"/>
          <w:b/>
          <w:u w:val="single"/>
        </w:rPr>
        <w:t xml:space="preserve">: </w:t>
      </w:r>
      <w:r w:rsidR="005F5411" w:rsidRPr="00BE1AB5">
        <w:rPr>
          <w:rFonts w:ascii="Cambria" w:hAnsi="Cambria" w:cs="Calibri"/>
          <w:b/>
        </w:rPr>
        <w:t xml:space="preserve">          </w:t>
      </w:r>
    </w:p>
    <w:p w14:paraId="7B74F81E" w14:textId="77777777" w:rsidR="002329FF" w:rsidRPr="00BE1AB5" w:rsidRDefault="002329FF" w:rsidP="0095335A">
      <w:pPr>
        <w:ind w:left="1440" w:hanging="1440"/>
        <w:jc w:val="both"/>
        <w:rPr>
          <w:rFonts w:ascii="Cambria" w:hAnsi="Cambria" w:cs="Calibri"/>
          <w:b/>
        </w:rPr>
      </w:pPr>
    </w:p>
    <w:p w14:paraId="515F9BE5" w14:textId="79849CB5" w:rsidR="005F5411" w:rsidRPr="00BE1AB5" w:rsidRDefault="005F5411" w:rsidP="0095335A">
      <w:pPr>
        <w:ind w:left="1440" w:hanging="1440"/>
        <w:jc w:val="both"/>
        <w:rPr>
          <w:rFonts w:ascii="Cambria" w:hAnsi="Cambria" w:cs="Calibri"/>
        </w:rPr>
      </w:pPr>
      <w:r w:rsidRPr="00BE1AB5">
        <w:rPr>
          <w:rFonts w:ascii="Cambria" w:hAnsi="Cambria" w:cs="Calibri"/>
          <w:b/>
        </w:rPr>
        <w:t>Councillors:</w:t>
      </w:r>
      <w:r w:rsidRPr="00BE1AB5">
        <w:rPr>
          <w:rFonts w:ascii="Cambria" w:hAnsi="Cambria" w:cs="Calibri"/>
        </w:rPr>
        <w:t xml:space="preserve"> </w:t>
      </w:r>
      <w:r w:rsidRPr="00BE1AB5">
        <w:rPr>
          <w:rFonts w:ascii="Cambria" w:hAnsi="Cambria" w:cs="Calibri"/>
        </w:rPr>
        <w:tab/>
        <w:t xml:space="preserve">P. </w:t>
      </w:r>
      <w:r w:rsidR="00B307A5" w:rsidRPr="00BE1AB5">
        <w:rPr>
          <w:rFonts w:ascii="Cambria" w:hAnsi="Cambria" w:cs="Calibri"/>
        </w:rPr>
        <w:t>Murphy</w:t>
      </w:r>
      <w:r w:rsidRPr="00BE1AB5">
        <w:rPr>
          <w:rFonts w:ascii="Cambria" w:hAnsi="Cambria" w:cs="Calibri"/>
        </w:rPr>
        <w:t xml:space="preserve">, </w:t>
      </w:r>
      <w:r w:rsidR="008D0B88">
        <w:rPr>
          <w:rFonts w:ascii="Cambria" w:hAnsi="Cambria" w:cs="Calibri"/>
        </w:rPr>
        <w:t xml:space="preserve">J. Flynn, P. Daly, </w:t>
      </w:r>
      <w:r w:rsidR="00B307A5" w:rsidRPr="00BE1AB5">
        <w:rPr>
          <w:rFonts w:ascii="Cambria" w:hAnsi="Cambria" w:cs="Calibri"/>
        </w:rPr>
        <w:t>M. Nestor</w:t>
      </w:r>
      <w:r w:rsidR="00EA61ED" w:rsidRPr="00BE1AB5">
        <w:rPr>
          <w:rFonts w:ascii="Cambria" w:hAnsi="Cambria" w:cs="Calibri"/>
        </w:rPr>
        <w:t xml:space="preserve">, </w:t>
      </w:r>
      <w:r w:rsidR="00B307A5" w:rsidRPr="00BE1AB5">
        <w:rPr>
          <w:rFonts w:ascii="Cambria" w:hAnsi="Cambria" w:cs="Calibri"/>
        </w:rPr>
        <w:t>C. Colleran-Molloy, M. Howard, A</w:t>
      </w:r>
      <w:r w:rsidRPr="00BE1AB5">
        <w:rPr>
          <w:rFonts w:ascii="Cambria" w:hAnsi="Cambria" w:cs="Calibri"/>
        </w:rPr>
        <w:t>.</w:t>
      </w:r>
      <w:r w:rsidR="00B307A5" w:rsidRPr="00BE1AB5">
        <w:rPr>
          <w:rFonts w:ascii="Cambria" w:hAnsi="Cambria" w:cs="Calibri"/>
        </w:rPr>
        <w:t xml:space="preserve"> Norton</w:t>
      </w:r>
      <w:r w:rsidR="00EA61ED" w:rsidRPr="00BE1AB5">
        <w:rPr>
          <w:rFonts w:ascii="Cambria" w:hAnsi="Cambria" w:cs="Calibri"/>
        </w:rPr>
        <w:t>.</w:t>
      </w:r>
    </w:p>
    <w:p w14:paraId="5BEC89EA" w14:textId="77777777" w:rsidR="005F5411" w:rsidRPr="00BE1AB5" w:rsidRDefault="005F5411" w:rsidP="0095335A">
      <w:pPr>
        <w:ind w:left="1440" w:hanging="1440"/>
        <w:jc w:val="both"/>
        <w:rPr>
          <w:rFonts w:ascii="Cambria" w:hAnsi="Cambria" w:cs="Calibri"/>
        </w:rPr>
      </w:pPr>
    </w:p>
    <w:p w14:paraId="1C73BB2A" w14:textId="5D4C5B44" w:rsidR="005F5411" w:rsidRPr="00BE1AB5" w:rsidRDefault="005F5411" w:rsidP="0095335A">
      <w:pPr>
        <w:ind w:left="1440" w:hanging="1440"/>
        <w:jc w:val="both"/>
        <w:rPr>
          <w:rFonts w:ascii="Cambria" w:hAnsi="Cambria" w:cs="Calibri"/>
        </w:rPr>
      </w:pPr>
      <w:r w:rsidRPr="00BE1AB5">
        <w:rPr>
          <w:rFonts w:ascii="Cambria" w:hAnsi="Cambria" w:cs="Calibri"/>
          <w:b/>
        </w:rPr>
        <w:t>Officials:</w:t>
      </w:r>
      <w:r w:rsidRPr="00BE1AB5">
        <w:rPr>
          <w:rFonts w:ascii="Cambria" w:hAnsi="Cambria" w:cs="Calibri"/>
        </w:rPr>
        <w:t xml:space="preserve"> </w:t>
      </w:r>
      <w:r w:rsidRPr="00BE1AB5">
        <w:rPr>
          <w:rFonts w:ascii="Cambria" w:hAnsi="Cambria" w:cs="Calibri"/>
        </w:rPr>
        <w:tab/>
      </w:r>
      <w:r w:rsidR="00B04148" w:rsidRPr="00BE1AB5">
        <w:rPr>
          <w:rFonts w:ascii="Cambria" w:hAnsi="Cambria" w:cs="Calibri"/>
        </w:rPr>
        <w:t>Carmel Kirby,</w:t>
      </w:r>
      <w:r w:rsidR="00B04148" w:rsidRPr="00BE1AB5">
        <w:rPr>
          <w:rFonts w:ascii="Cambria" w:hAnsi="Cambria" w:cs="Calibri"/>
          <w:b/>
        </w:rPr>
        <w:t xml:space="preserve"> </w:t>
      </w:r>
      <w:r w:rsidR="00B04148" w:rsidRPr="00BE1AB5">
        <w:rPr>
          <w:rFonts w:ascii="Cambria" w:hAnsi="Cambria" w:cs="Calibri"/>
        </w:rPr>
        <w:t>Director of Services</w:t>
      </w:r>
      <w:r w:rsidRPr="00BE1AB5">
        <w:rPr>
          <w:rFonts w:ascii="Cambria" w:hAnsi="Cambria" w:cs="Calibri"/>
        </w:rPr>
        <w:t>, Leonore O’Neill, Senior Executive Officer</w:t>
      </w:r>
      <w:r w:rsidR="00D13ABB" w:rsidRPr="00BE1AB5">
        <w:rPr>
          <w:rFonts w:ascii="Cambria" w:hAnsi="Cambria" w:cs="Calibri"/>
        </w:rPr>
        <w:t>, Niamh O Connor, Administrative Officer</w:t>
      </w:r>
      <w:r w:rsidRPr="00BE1AB5">
        <w:rPr>
          <w:rFonts w:ascii="Cambria" w:hAnsi="Cambria" w:cs="Calibri"/>
        </w:rPr>
        <w:t xml:space="preserve"> &amp; Meetings Administrator, Eamon O’Dea, Senior </w:t>
      </w:r>
      <w:r w:rsidR="00B47FE5">
        <w:rPr>
          <w:rFonts w:ascii="Cambria" w:hAnsi="Cambria" w:cs="Calibri"/>
        </w:rPr>
        <w:t xml:space="preserve">Executive </w:t>
      </w:r>
      <w:r w:rsidRPr="00BE1AB5">
        <w:rPr>
          <w:rFonts w:ascii="Cambria" w:hAnsi="Cambria" w:cs="Calibri"/>
        </w:rPr>
        <w:t>Engineer,</w:t>
      </w:r>
      <w:r w:rsidR="00B47FE5">
        <w:rPr>
          <w:rFonts w:ascii="Cambria" w:hAnsi="Cambria" w:cs="Calibri"/>
        </w:rPr>
        <w:t xml:space="preserve"> John Leahy, Senior Engineer,</w:t>
      </w:r>
      <w:r w:rsidR="00E1247D" w:rsidRPr="00BE1AB5">
        <w:rPr>
          <w:rFonts w:ascii="Cambria" w:hAnsi="Cambria" w:cs="Calibri"/>
        </w:rPr>
        <w:t xml:space="preserve"> </w:t>
      </w:r>
      <w:r w:rsidR="00D13ABB" w:rsidRPr="00BE1AB5">
        <w:rPr>
          <w:rFonts w:ascii="Cambria" w:hAnsi="Cambria" w:cs="Calibri"/>
        </w:rPr>
        <w:t>Lily McInerney</w:t>
      </w:r>
      <w:r w:rsidRPr="00BE1AB5">
        <w:rPr>
          <w:rFonts w:ascii="Cambria" w:hAnsi="Cambria" w:cs="Calibri"/>
        </w:rPr>
        <w:t>, Staff Officer</w:t>
      </w:r>
      <w:r w:rsidR="00B47465" w:rsidRPr="00BE1AB5">
        <w:rPr>
          <w:rFonts w:ascii="Cambria" w:hAnsi="Cambria" w:cs="Calibri"/>
        </w:rPr>
        <w:t>.</w:t>
      </w:r>
    </w:p>
    <w:p w14:paraId="394161A8" w14:textId="77777777" w:rsidR="00A21221" w:rsidRPr="00BE1AB5" w:rsidRDefault="00A21221" w:rsidP="0095335A">
      <w:pPr>
        <w:ind w:left="1440" w:hanging="1440"/>
        <w:jc w:val="both"/>
        <w:rPr>
          <w:rFonts w:ascii="Cambria" w:hAnsi="Cambria" w:cs="Calibri"/>
        </w:rPr>
      </w:pPr>
    </w:p>
    <w:p w14:paraId="1EDFF5FA" w14:textId="77777777" w:rsidR="005F5411" w:rsidRPr="00BE1AB5" w:rsidRDefault="005F5411" w:rsidP="0095335A">
      <w:pPr>
        <w:ind w:left="1440" w:hanging="1440"/>
        <w:jc w:val="both"/>
        <w:rPr>
          <w:rFonts w:ascii="Cambria" w:hAnsi="Cambria" w:cs="Calibri"/>
        </w:rPr>
      </w:pPr>
    </w:p>
    <w:p w14:paraId="10EC48BF" w14:textId="77777777" w:rsidR="005F5411" w:rsidRPr="00BE1AB5" w:rsidRDefault="005F5411" w:rsidP="0095335A">
      <w:pPr>
        <w:ind w:left="1440" w:hanging="1440"/>
        <w:jc w:val="both"/>
        <w:rPr>
          <w:rFonts w:ascii="Cambria" w:hAnsi="Cambria" w:cs="Calibri"/>
          <w:b/>
        </w:rPr>
      </w:pPr>
    </w:p>
    <w:p w14:paraId="53AF8175" w14:textId="17CAAE1F" w:rsidR="005F5411" w:rsidRPr="00BE1AB5" w:rsidRDefault="005F5411" w:rsidP="00D9082E">
      <w:pPr>
        <w:ind w:left="1440" w:hanging="1440"/>
        <w:jc w:val="both"/>
        <w:rPr>
          <w:rFonts w:ascii="Cambria" w:hAnsi="Cambria" w:cs="Calibri"/>
          <w:i/>
        </w:rPr>
      </w:pPr>
      <w:r w:rsidRPr="00BE1AB5">
        <w:rPr>
          <w:rFonts w:ascii="Cambria" w:hAnsi="Cambria" w:cs="Calibri"/>
          <w:b/>
          <w:u w:val="single"/>
        </w:rPr>
        <w:t>Item No. 1.</w:t>
      </w:r>
      <w:r w:rsidRPr="00BE1AB5">
        <w:rPr>
          <w:rFonts w:ascii="Cambria" w:hAnsi="Cambria" w:cs="Calibri"/>
          <w:b/>
        </w:rPr>
        <w:t xml:space="preserve">  </w:t>
      </w:r>
      <w:r w:rsidRPr="00BE1AB5">
        <w:rPr>
          <w:rFonts w:ascii="Cambria" w:hAnsi="Cambria" w:cs="Calibri"/>
          <w:b/>
        </w:rPr>
        <w:tab/>
        <w:t xml:space="preserve">Minutes of the </w:t>
      </w:r>
      <w:r w:rsidR="00BF58B1">
        <w:rPr>
          <w:rFonts w:ascii="Cambria" w:hAnsi="Cambria" w:cs="Calibri"/>
          <w:b/>
        </w:rPr>
        <w:t>February</w:t>
      </w:r>
      <w:r w:rsidRPr="00BE1AB5">
        <w:rPr>
          <w:rFonts w:ascii="Cambria" w:hAnsi="Cambria" w:cs="Calibri"/>
          <w:b/>
        </w:rPr>
        <w:t xml:space="preserve"> 202</w:t>
      </w:r>
      <w:r w:rsidR="009C72FC" w:rsidRPr="00BE1AB5">
        <w:rPr>
          <w:rFonts w:ascii="Cambria" w:hAnsi="Cambria" w:cs="Calibri"/>
          <w:b/>
        </w:rPr>
        <w:t>1</w:t>
      </w:r>
      <w:r w:rsidRPr="00BE1AB5">
        <w:rPr>
          <w:rFonts w:ascii="Cambria" w:hAnsi="Cambria" w:cs="Calibri"/>
          <w:b/>
        </w:rPr>
        <w:t xml:space="preserve"> Meeting of Munici</w:t>
      </w:r>
      <w:r w:rsidR="00072E01" w:rsidRPr="00BE1AB5">
        <w:rPr>
          <w:rFonts w:ascii="Cambria" w:hAnsi="Cambria" w:cs="Calibri"/>
          <w:b/>
        </w:rPr>
        <w:t>pal District</w:t>
      </w:r>
      <w:r w:rsidR="000D5D1D" w:rsidRPr="00BE1AB5">
        <w:rPr>
          <w:rFonts w:ascii="Cambria" w:hAnsi="Cambria" w:cs="Calibri"/>
          <w:b/>
        </w:rPr>
        <w:t xml:space="preserve"> of</w:t>
      </w:r>
      <w:r w:rsidR="00072E01" w:rsidRPr="00BE1AB5">
        <w:rPr>
          <w:rFonts w:ascii="Cambria" w:hAnsi="Cambria" w:cs="Calibri"/>
          <w:b/>
        </w:rPr>
        <w:t xml:space="preserve"> Ennis Committee </w:t>
      </w:r>
      <w:r w:rsidRPr="00BE1AB5">
        <w:rPr>
          <w:rFonts w:ascii="Cambria" w:hAnsi="Cambria" w:cs="Calibri"/>
          <w:b/>
        </w:rPr>
        <w:t xml:space="preserve">held on </w:t>
      </w:r>
      <w:r w:rsidR="00BF58B1">
        <w:rPr>
          <w:rFonts w:ascii="Cambria" w:hAnsi="Cambria" w:cs="Calibri"/>
          <w:b/>
        </w:rPr>
        <w:t>2</w:t>
      </w:r>
      <w:r w:rsidR="00BF58B1" w:rsidRPr="00BF58B1">
        <w:rPr>
          <w:rFonts w:ascii="Cambria" w:hAnsi="Cambria" w:cs="Calibri"/>
          <w:b/>
          <w:vertAlign w:val="superscript"/>
        </w:rPr>
        <w:t>nd</w:t>
      </w:r>
      <w:r w:rsidR="00BF58B1">
        <w:rPr>
          <w:rFonts w:ascii="Cambria" w:hAnsi="Cambria" w:cs="Calibri"/>
          <w:b/>
        </w:rPr>
        <w:t xml:space="preserve"> February</w:t>
      </w:r>
      <w:r w:rsidR="009C72FC" w:rsidRPr="00BE1AB5">
        <w:rPr>
          <w:rFonts w:ascii="Cambria" w:hAnsi="Cambria" w:cs="Calibri"/>
          <w:b/>
        </w:rPr>
        <w:t xml:space="preserve"> 2021</w:t>
      </w:r>
      <w:r w:rsidRPr="00BE1AB5">
        <w:rPr>
          <w:rFonts w:ascii="Cambria" w:hAnsi="Cambria" w:cs="Calibri"/>
          <w:b/>
        </w:rPr>
        <w:t xml:space="preserve"> at 10.30am</w:t>
      </w:r>
    </w:p>
    <w:p w14:paraId="0F063694" w14:textId="77777777" w:rsidR="005F5411" w:rsidRPr="00BE1AB5" w:rsidRDefault="005F5411" w:rsidP="0095335A">
      <w:pPr>
        <w:jc w:val="both"/>
        <w:rPr>
          <w:rFonts w:ascii="Cambria" w:hAnsi="Cambria" w:cs="Calibri"/>
          <w:i/>
        </w:rPr>
      </w:pPr>
    </w:p>
    <w:p w14:paraId="7C6893C5" w14:textId="68EA06BD" w:rsidR="005F5411" w:rsidRPr="00BE1AB5" w:rsidRDefault="005F5411" w:rsidP="0095335A">
      <w:pPr>
        <w:jc w:val="both"/>
        <w:rPr>
          <w:rFonts w:ascii="Cambria" w:eastAsia="Calibri" w:hAnsi="Cambria" w:cs="Calibri"/>
          <w:i/>
        </w:rPr>
      </w:pPr>
      <w:r w:rsidRPr="00BE1AB5">
        <w:rPr>
          <w:rFonts w:ascii="Cambria" w:eastAsia="Calibri" w:hAnsi="Cambria" w:cs="Calibri"/>
          <w:i/>
        </w:rPr>
        <w:t>This item was proposed by</w:t>
      </w:r>
      <w:r w:rsidR="00B307A5" w:rsidRPr="00BE1AB5">
        <w:rPr>
          <w:rFonts w:ascii="Cambria" w:eastAsia="Calibri" w:hAnsi="Cambria" w:cs="Calibri"/>
          <w:i/>
        </w:rPr>
        <w:t xml:space="preserve"> </w:t>
      </w:r>
      <w:r w:rsidR="00BF58B1">
        <w:rPr>
          <w:rFonts w:ascii="Cambria" w:eastAsia="Calibri" w:hAnsi="Cambria" w:cs="Calibri"/>
          <w:i/>
        </w:rPr>
        <w:t>C</w:t>
      </w:r>
      <w:r w:rsidR="00B307A5" w:rsidRPr="00BE1AB5">
        <w:rPr>
          <w:rFonts w:ascii="Cambria" w:eastAsia="Calibri" w:hAnsi="Cambria" w:cs="Calibri"/>
          <w:i/>
        </w:rPr>
        <w:t xml:space="preserve">llr. </w:t>
      </w:r>
      <w:proofErr w:type="gramStart"/>
      <w:r w:rsidR="008D0B88">
        <w:rPr>
          <w:rFonts w:ascii="Cambria" w:eastAsia="Calibri" w:hAnsi="Cambria" w:cs="Calibri"/>
          <w:i/>
        </w:rPr>
        <w:t>A Norton</w:t>
      </w:r>
      <w:r w:rsidR="00B307A5" w:rsidRPr="00BE1AB5">
        <w:rPr>
          <w:rFonts w:ascii="Cambria" w:eastAsia="Calibri" w:hAnsi="Cambria" w:cs="Calibri"/>
          <w:i/>
        </w:rPr>
        <w:t>,</w:t>
      </w:r>
      <w:proofErr w:type="gramEnd"/>
      <w:r w:rsidR="00B307A5" w:rsidRPr="00BE1AB5">
        <w:rPr>
          <w:rFonts w:ascii="Cambria" w:eastAsia="Calibri" w:hAnsi="Cambria" w:cs="Calibri"/>
          <w:i/>
        </w:rPr>
        <w:t xml:space="preserve"> </w:t>
      </w:r>
      <w:r w:rsidRPr="00BE1AB5">
        <w:rPr>
          <w:rFonts w:ascii="Cambria" w:eastAsia="Calibri" w:hAnsi="Cambria" w:cs="Calibri"/>
          <w:i/>
        </w:rPr>
        <w:t>seconded by</w:t>
      </w:r>
      <w:r w:rsidR="00B307A5" w:rsidRPr="00BE1AB5">
        <w:rPr>
          <w:rFonts w:ascii="Cambria" w:eastAsia="Calibri" w:hAnsi="Cambria" w:cs="Calibri"/>
          <w:i/>
        </w:rPr>
        <w:t xml:space="preserve"> Cllr.</w:t>
      </w:r>
      <w:r w:rsidR="008D0B88">
        <w:rPr>
          <w:rFonts w:ascii="Cambria" w:eastAsia="Calibri" w:hAnsi="Cambria" w:cs="Calibri"/>
          <w:i/>
        </w:rPr>
        <w:t xml:space="preserve"> M. Howard</w:t>
      </w:r>
      <w:r w:rsidR="00B307A5" w:rsidRPr="00BE1AB5">
        <w:rPr>
          <w:rFonts w:ascii="Cambria" w:eastAsia="Calibri" w:hAnsi="Cambria" w:cs="Calibri"/>
          <w:i/>
        </w:rPr>
        <w:t xml:space="preserve"> </w:t>
      </w:r>
      <w:r w:rsidRPr="00BE1AB5">
        <w:rPr>
          <w:rFonts w:ascii="Cambria" w:eastAsia="Calibri" w:hAnsi="Cambria" w:cs="Calibri"/>
          <w:i/>
        </w:rPr>
        <w:t xml:space="preserve">and agreed by </w:t>
      </w:r>
      <w:r w:rsidR="00B47465" w:rsidRPr="00BE1AB5">
        <w:rPr>
          <w:rFonts w:ascii="Cambria" w:eastAsia="Calibri" w:hAnsi="Cambria" w:cs="Calibri"/>
          <w:i/>
        </w:rPr>
        <w:t xml:space="preserve">all </w:t>
      </w:r>
      <w:r w:rsidRPr="00BE1AB5">
        <w:rPr>
          <w:rFonts w:ascii="Cambria" w:eastAsia="Calibri" w:hAnsi="Cambria" w:cs="Calibri"/>
          <w:i/>
        </w:rPr>
        <w:t>members.</w:t>
      </w:r>
    </w:p>
    <w:p w14:paraId="52F9DBC2" w14:textId="77777777" w:rsidR="00ED67ED" w:rsidRPr="00BE1AB5" w:rsidRDefault="00ED67ED" w:rsidP="0095335A">
      <w:pPr>
        <w:jc w:val="both"/>
        <w:rPr>
          <w:rFonts w:ascii="Cambria" w:eastAsia="Calibri" w:hAnsi="Cambria" w:cs="Calibri"/>
          <w:i/>
        </w:rPr>
      </w:pPr>
    </w:p>
    <w:p w14:paraId="56709098" w14:textId="77777777" w:rsidR="002329FF" w:rsidRPr="00BE1AB5" w:rsidRDefault="002329FF" w:rsidP="00D9082E">
      <w:pPr>
        <w:ind w:left="1440" w:hanging="1440"/>
        <w:jc w:val="both"/>
        <w:rPr>
          <w:rFonts w:ascii="Cambria" w:eastAsia="Calibri" w:hAnsi="Cambria" w:cs="Calibri"/>
          <w:b/>
          <w:bCs/>
          <w:iCs/>
          <w:u w:val="single"/>
        </w:rPr>
      </w:pPr>
    </w:p>
    <w:p w14:paraId="599F530B" w14:textId="48CC5ED6" w:rsidR="00D13ABB" w:rsidRPr="00BE1AB5" w:rsidRDefault="00ED67ED" w:rsidP="00EA61ED">
      <w:pPr>
        <w:ind w:left="1440" w:hanging="1440"/>
        <w:jc w:val="both"/>
        <w:rPr>
          <w:rFonts w:ascii="Cambria" w:hAnsi="Cambria" w:cs="Calibri"/>
        </w:rPr>
      </w:pPr>
      <w:r w:rsidRPr="00BE1AB5">
        <w:rPr>
          <w:rFonts w:ascii="Cambria" w:eastAsia="Calibri" w:hAnsi="Cambria" w:cs="Calibri"/>
          <w:b/>
          <w:bCs/>
          <w:iCs/>
          <w:u w:val="single"/>
        </w:rPr>
        <w:t>Item No. 2.</w:t>
      </w:r>
      <w:r w:rsidRPr="00BE1AB5">
        <w:rPr>
          <w:rFonts w:ascii="Cambria" w:eastAsia="Calibri" w:hAnsi="Cambria" w:cs="Calibri"/>
          <w:b/>
          <w:bCs/>
          <w:iCs/>
        </w:rPr>
        <w:tab/>
      </w:r>
      <w:r w:rsidR="005F5411" w:rsidRPr="00BE1AB5">
        <w:rPr>
          <w:rFonts w:ascii="Cambria" w:hAnsi="Cambria" w:cs="Calibri"/>
          <w:b/>
        </w:rPr>
        <w:t>Matters Arising</w:t>
      </w:r>
    </w:p>
    <w:p w14:paraId="5041A1E4" w14:textId="39DF66B7" w:rsidR="00D13ABB" w:rsidRPr="00BE1AB5" w:rsidRDefault="00D13ABB" w:rsidP="0095335A">
      <w:pPr>
        <w:jc w:val="both"/>
        <w:rPr>
          <w:rFonts w:ascii="Cambria" w:hAnsi="Cambria" w:cs="Calibri"/>
        </w:rPr>
      </w:pPr>
    </w:p>
    <w:p w14:paraId="0CF9807F" w14:textId="57E5C218" w:rsidR="006622E7" w:rsidRPr="00BE1AB5" w:rsidRDefault="008D0B88" w:rsidP="0095335A">
      <w:pPr>
        <w:jc w:val="both"/>
        <w:rPr>
          <w:rFonts w:ascii="Cambria" w:hAnsi="Cambria" w:cs="Calibri"/>
        </w:rPr>
      </w:pPr>
      <w:r>
        <w:rPr>
          <w:rFonts w:ascii="Cambria" w:hAnsi="Cambria" w:cs="Calibri"/>
        </w:rPr>
        <w:t>None.</w:t>
      </w:r>
    </w:p>
    <w:p w14:paraId="0B0F3C1E" w14:textId="77777777" w:rsidR="002329FF" w:rsidRPr="00BE1AB5" w:rsidRDefault="002329FF" w:rsidP="00D9082E">
      <w:pPr>
        <w:suppressAutoHyphens w:val="0"/>
        <w:spacing w:line="240" w:lineRule="auto"/>
        <w:ind w:left="1440" w:hanging="1440"/>
        <w:jc w:val="both"/>
        <w:rPr>
          <w:rFonts w:ascii="Cambria" w:hAnsi="Cambria" w:cs="Calibri"/>
          <w:b/>
          <w:u w:val="single"/>
        </w:rPr>
      </w:pPr>
    </w:p>
    <w:p w14:paraId="62820066" w14:textId="12D8EAB5" w:rsidR="00E1247D" w:rsidRPr="00BE1AB5" w:rsidRDefault="00B04148" w:rsidP="00D9082E">
      <w:pPr>
        <w:suppressAutoHyphens w:val="0"/>
        <w:spacing w:line="240" w:lineRule="auto"/>
        <w:ind w:left="1440" w:hanging="1440"/>
        <w:jc w:val="both"/>
        <w:rPr>
          <w:rFonts w:ascii="Cambria" w:hAnsi="Cambria" w:cs="Calibri"/>
          <w:b/>
          <w:bCs/>
        </w:rPr>
      </w:pPr>
      <w:r w:rsidRPr="00BE1AB5">
        <w:rPr>
          <w:rFonts w:ascii="Cambria" w:hAnsi="Cambria" w:cs="Calibri"/>
          <w:b/>
          <w:u w:val="single"/>
        </w:rPr>
        <w:t xml:space="preserve">Item No. </w:t>
      </w:r>
      <w:r w:rsidR="00EA61ED" w:rsidRPr="00BE1AB5">
        <w:rPr>
          <w:rFonts w:ascii="Cambria" w:hAnsi="Cambria" w:cs="Calibri"/>
          <w:b/>
          <w:u w:val="single"/>
        </w:rPr>
        <w:t>3</w:t>
      </w:r>
      <w:r w:rsidR="005F5411" w:rsidRPr="00BE1AB5">
        <w:rPr>
          <w:rFonts w:ascii="Cambria" w:hAnsi="Cambria" w:cs="Calibri"/>
          <w:b/>
          <w:u w:val="single"/>
        </w:rPr>
        <w:t>.</w:t>
      </w:r>
      <w:r w:rsidR="005F5411" w:rsidRPr="00BE1AB5">
        <w:rPr>
          <w:rFonts w:ascii="Cambria" w:hAnsi="Cambria" w:cs="Calibri"/>
          <w:b/>
        </w:rPr>
        <w:t xml:space="preserve"> </w:t>
      </w:r>
      <w:r w:rsidR="00D9082E" w:rsidRPr="00BE1AB5">
        <w:rPr>
          <w:rFonts w:ascii="Cambria" w:hAnsi="Cambria" w:cs="Calibri"/>
          <w:b/>
        </w:rPr>
        <w:tab/>
      </w:r>
      <w:r w:rsidR="005F5411" w:rsidRPr="00BE1AB5">
        <w:rPr>
          <w:rFonts w:ascii="Cambria" w:hAnsi="Cambria" w:cs="Calibri"/>
          <w:b/>
        </w:rPr>
        <w:t xml:space="preserve"> </w:t>
      </w:r>
      <w:r w:rsidR="00BF58B1">
        <w:rPr>
          <w:rFonts w:ascii="Cambria" w:hAnsi="Cambria" w:cs="Calibri"/>
          <w:b/>
        </w:rPr>
        <w:t>Schedule of Ennis Municipal District Works 2021</w:t>
      </w:r>
      <w:r w:rsidR="00EA5D57" w:rsidRPr="00BE1AB5">
        <w:rPr>
          <w:rFonts w:ascii="Cambria" w:hAnsi="Cambria" w:cs="Calibri"/>
          <w:b/>
          <w:bCs/>
        </w:rPr>
        <w:t>.</w:t>
      </w:r>
      <w:r w:rsidR="00E1247D" w:rsidRPr="00BE1AB5">
        <w:rPr>
          <w:rFonts w:ascii="Cambria" w:hAnsi="Cambria" w:cs="Calibri"/>
          <w:b/>
          <w:bCs/>
        </w:rPr>
        <w:t xml:space="preserve"> </w:t>
      </w:r>
    </w:p>
    <w:p w14:paraId="72D89719" w14:textId="77777777" w:rsidR="00DC23B6" w:rsidRPr="00BE1AB5" w:rsidRDefault="00DC23B6" w:rsidP="0095335A">
      <w:pPr>
        <w:tabs>
          <w:tab w:val="left" w:pos="1190"/>
        </w:tabs>
        <w:suppressAutoHyphens w:val="0"/>
        <w:spacing w:line="240" w:lineRule="auto"/>
        <w:jc w:val="both"/>
        <w:rPr>
          <w:rFonts w:ascii="Cambria" w:hAnsi="Cambria" w:cs="Calibri"/>
        </w:rPr>
      </w:pPr>
    </w:p>
    <w:p w14:paraId="728325A0" w14:textId="77777777" w:rsidR="00BA62C0" w:rsidRPr="00BE1AB5" w:rsidRDefault="00BA62C0" w:rsidP="0095335A">
      <w:pPr>
        <w:tabs>
          <w:tab w:val="left" w:pos="1190"/>
        </w:tabs>
        <w:suppressAutoHyphens w:val="0"/>
        <w:spacing w:line="240" w:lineRule="auto"/>
        <w:jc w:val="both"/>
        <w:rPr>
          <w:rFonts w:ascii="Cambria" w:hAnsi="Cambria" w:cs="Calibri"/>
        </w:rPr>
      </w:pPr>
      <w:bookmarkStart w:id="0" w:name="_Hlk57898172"/>
    </w:p>
    <w:p w14:paraId="697ADB54" w14:textId="134517A0" w:rsidR="002329FF" w:rsidRDefault="00645AD2" w:rsidP="0095335A">
      <w:pPr>
        <w:suppressAutoHyphens w:val="0"/>
        <w:spacing w:line="240" w:lineRule="auto"/>
        <w:jc w:val="both"/>
        <w:rPr>
          <w:rFonts w:ascii="Cambria" w:hAnsi="Cambria" w:cs="Calibri"/>
          <w:bCs/>
        </w:rPr>
      </w:pPr>
      <w:r>
        <w:rPr>
          <w:rFonts w:ascii="Cambria" w:hAnsi="Cambria" w:cs="Calibri"/>
          <w:bCs/>
        </w:rPr>
        <w:t>Chair Cllr. P. Murphy welcomed the Schedule</w:t>
      </w:r>
      <w:r w:rsidR="00B47FE5">
        <w:rPr>
          <w:rFonts w:ascii="Cambria" w:hAnsi="Cambria" w:cs="Calibri"/>
          <w:bCs/>
        </w:rPr>
        <w:t xml:space="preserve"> (“SMDW”)</w:t>
      </w:r>
      <w:r w:rsidR="00251720">
        <w:rPr>
          <w:rFonts w:ascii="Cambria" w:hAnsi="Cambria" w:cs="Calibri"/>
          <w:bCs/>
        </w:rPr>
        <w:t xml:space="preserve"> circulated to Members</w:t>
      </w:r>
      <w:r w:rsidR="00B47FE5">
        <w:rPr>
          <w:rFonts w:ascii="Cambria" w:hAnsi="Cambria" w:cs="Calibri"/>
          <w:bCs/>
        </w:rPr>
        <w:t xml:space="preserve">, commending </w:t>
      </w:r>
      <w:r>
        <w:rPr>
          <w:rFonts w:ascii="Cambria" w:hAnsi="Cambria" w:cs="Calibri"/>
          <w:bCs/>
        </w:rPr>
        <w:t>the hard work of all involved</w:t>
      </w:r>
      <w:r w:rsidR="00B47FE5">
        <w:rPr>
          <w:rFonts w:ascii="Cambria" w:hAnsi="Cambria" w:cs="Calibri"/>
          <w:bCs/>
        </w:rPr>
        <w:t>.</w:t>
      </w:r>
    </w:p>
    <w:p w14:paraId="465C4F16" w14:textId="77777777" w:rsidR="00251720" w:rsidRDefault="00251720" w:rsidP="0095335A">
      <w:pPr>
        <w:suppressAutoHyphens w:val="0"/>
        <w:spacing w:line="240" w:lineRule="auto"/>
        <w:jc w:val="both"/>
        <w:rPr>
          <w:rFonts w:ascii="Cambria" w:hAnsi="Cambria" w:cs="Calibri"/>
          <w:bCs/>
        </w:rPr>
      </w:pPr>
    </w:p>
    <w:p w14:paraId="7F1A47B1" w14:textId="77777777" w:rsidR="000C0AFE" w:rsidRDefault="000C0AFE" w:rsidP="000C0AFE">
      <w:pPr>
        <w:jc w:val="both"/>
        <w:rPr>
          <w:rFonts w:ascii="Cambria" w:eastAsiaTheme="minorHAnsi" w:hAnsi="Cambria" w:cs="Calibri"/>
          <w:kern w:val="0"/>
          <w:lang w:val="en-IE" w:eastAsia="en-US"/>
        </w:rPr>
      </w:pPr>
      <w:bookmarkStart w:id="1" w:name="_Hlk66183849"/>
      <w:r>
        <w:rPr>
          <w:rFonts w:ascii="Cambria" w:hAnsi="Cambria"/>
        </w:rPr>
        <w:t>John Leahy, Senior Engineer, presented an overview of the SMDW, highlighting salient points.  John recommended adoption of the SMDW.</w:t>
      </w:r>
    </w:p>
    <w:p w14:paraId="00897DC2" w14:textId="77777777" w:rsidR="000C0AFE" w:rsidRDefault="000C0AFE" w:rsidP="000C0AFE">
      <w:pPr>
        <w:jc w:val="both"/>
        <w:rPr>
          <w:rFonts w:ascii="Cambria" w:hAnsi="Cambria"/>
        </w:rPr>
      </w:pPr>
    </w:p>
    <w:p w14:paraId="35AA1ACC" w14:textId="77777777" w:rsidR="000C0AFE" w:rsidRDefault="000C0AFE" w:rsidP="000C0AFE">
      <w:pPr>
        <w:jc w:val="both"/>
        <w:rPr>
          <w:rFonts w:ascii="Cambria" w:hAnsi="Cambria"/>
        </w:rPr>
      </w:pPr>
      <w:r>
        <w:rPr>
          <w:rFonts w:ascii="Cambria" w:hAnsi="Cambria"/>
        </w:rPr>
        <w:t xml:space="preserve">John Leahy and Eamon O’Dea provided clarity in response to particular Members’ </w:t>
      </w:r>
      <w:proofErr w:type="gramStart"/>
      <w:r>
        <w:rPr>
          <w:rFonts w:ascii="Cambria" w:hAnsi="Cambria"/>
        </w:rPr>
        <w:t>queries :</w:t>
      </w:r>
      <w:proofErr w:type="gramEnd"/>
      <w:r>
        <w:rPr>
          <w:rFonts w:ascii="Cambria" w:hAnsi="Cambria"/>
        </w:rPr>
        <w:t>-</w:t>
      </w:r>
    </w:p>
    <w:p w14:paraId="59D2DB1A" w14:textId="77777777" w:rsidR="000C0AFE" w:rsidRDefault="000C0AFE" w:rsidP="000C0AFE">
      <w:pPr>
        <w:jc w:val="both"/>
        <w:rPr>
          <w:rFonts w:ascii="Cambria" w:hAnsi="Cambria"/>
        </w:rPr>
      </w:pPr>
    </w:p>
    <w:p w14:paraId="092C5555" w14:textId="77777777" w:rsidR="000C0AFE" w:rsidRDefault="000C0AFE" w:rsidP="000C0AFE">
      <w:pPr>
        <w:numPr>
          <w:ilvl w:val="0"/>
          <w:numId w:val="29"/>
        </w:numPr>
        <w:suppressAutoHyphens w:val="0"/>
        <w:spacing w:after="200" w:line="240" w:lineRule="auto"/>
        <w:jc w:val="both"/>
        <w:rPr>
          <w:rFonts w:ascii="Cambria" w:eastAsia="Times New Roman" w:hAnsi="Cambria"/>
          <w:lang w:val="en-US"/>
        </w:rPr>
      </w:pPr>
      <w:r>
        <w:rPr>
          <w:rFonts w:ascii="Cambria" w:eastAsia="Times New Roman" w:hAnsi="Cambria"/>
          <w:lang w:val="en-US"/>
        </w:rPr>
        <w:t>Footpath upkeep to now fall under IPBMI grant rather than Discretionary Grant and despite a reduction in the latter (to €250k), the combination gives an overall increase.</w:t>
      </w:r>
    </w:p>
    <w:p w14:paraId="04D24C0A"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Safety fund at €130k would cover works at Corovorrin, Newpark and Spancill Hill to Toureen.</w:t>
      </w:r>
    </w:p>
    <w:p w14:paraId="12BBCAEA" w14:textId="30ED781C"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 xml:space="preserve">PMO and TII continue to engage on Kilnamona </w:t>
      </w:r>
      <w:r w:rsidR="006D17AB">
        <w:rPr>
          <w:rFonts w:ascii="Cambria" w:eastAsia="Times New Roman" w:hAnsi="Cambria"/>
          <w:lang w:val="en-US"/>
        </w:rPr>
        <w:t>realignment,</w:t>
      </w:r>
      <w:r>
        <w:rPr>
          <w:rFonts w:ascii="Cambria" w:eastAsia="Times New Roman" w:hAnsi="Cambria"/>
          <w:lang w:val="en-US"/>
        </w:rPr>
        <w:t xml:space="preserve"> and this is progressing.</w:t>
      </w:r>
    </w:p>
    <w:p w14:paraId="49643E16"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 xml:space="preserve">LIS fund now coming from Rural &amp; Community Development Department (rather than Transport), allocation is expected by Easter (€480k in 2020 for the County).  </w:t>
      </w:r>
      <w:r>
        <w:rPr>
          <w:rFonts w:eastAsia="Times New Roman"/>
          <w:lang w:val="en-US"/>
        </w:rPr>
        <w:t>The 2020 secondary list will be submitted for 2021.</w:t>
      </w:r>
    </w:p>
    <w:p w14:paraId="25AEABFC" w14:textId="641BE6FF" w:rsidR="000C0AFE" w:rsidRDefault="000C0AFE" w:rsidP="000C0AFE">
      <w:pPr>
        <w:numPr>
          <w:ilvl w:val="0"/>
          <w:numId w:val="30"/>
        </w:numPr>
        <w:suppressAutoHyphens w:val="0"/>
        <w:spacing w:after="200" w:line="276" w:lineRule="auto"/>
        <w:jc w:val="both"/>
        <w:rPr>
          <w:rFonts w:ascii="Cambria" w:eastAsia="Times New Roman" w:hAnsi="Cambria"/>
          <w:lang w:val="en-US"/>
        </w:rPr>
      </w:pPr>
      <w:r>
        <w:rPr>
          <w:rFonts w:eastAsia="Times New Roman"/>
          <w:lang w:val="en-US"/>
        </w:rPr>
        <w:t xml:space="preserve">CIS funding allocation 2021 €142k for the County, this will only allow for one scheme in each area, Transportation section will </w:t>
      </w:r>
      <w:proofErr w:type="gramStart"/>
      <w:r>
        <w:rPr>
          <w:rFonts w:eastAsia="Times New Roman"/>
          <w:lang w:val="en-US"/>
        </w:rPr>
        <w:t>refer back</w:t>
      </w:r>
      <w:proofErr w:type="gramEnd"/>
      <w:r>
        <w:rPr>
          <w:rFonts w:eastAsia="Times New Roman"/>
          <w:lang w:val="en-US"/>
        </w:rPr>
        <w:t xml:space="preserve"> to the MDs in the coming months.  </w:t>
      </w:r>
      <w:r>
        <w:rPr>
          <w:rFonts w:ascii="Cambria" w:eastAsia="Times New Roman" w:hAnsi="Cambria"/>
          <w:lang w:val="en-US"/>
        </w:rPr>
        <w:t xml:space="preserve">All backlogs in the County are now complete.  </w:t>
      </w:r>
    </w:p>
    <w:p w14:paraId="39089BCB"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lastRenderedPageBreak/>
        <w:t>Specific grants are now awarded on a case-by-case basis, as ‘Active Travel’ funding takes precedence.</w:t>
      </w:r>
    </w:p>
    <w:p w14:paraId="1A4D8BE5"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Reference to ‘Ballyhannon South’ relates to Latoon to Quin Road to Jaspers Bridge, rather than the main road.</w:t>
      </w:r>
    </w:p>
    <w:p w14:paraId="2BFC9F2B"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Summerhill new overlay works will tie in with the completion of Parnell Street works.</w:t>
      </w:r>
    </w:p>
    <w:p w14:paraId="1572F955"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St. Michael’s Villas would require new footpath construction, therefore does not qualify under IPB.</w:t>
      </w:r>
    </w:p>
    <w:p w14:paraId="76D3FB02" w14:textId="54D3D164" w:rsidR="000C0AFE" w:rsidRPr="000C0AFE" w:rsidRDefault="006D17AB" w:rsidP="000C0AFE">
      <w:pPr>
        <w:numPr>
          <w:ilvl w:val="0"/>
          <w:numId w:val="30"/>
        </w:numPr>
        <w:suppressAutoHyphens w:val="0"/>
        <w:spacing w:after="200" w:line="240" w:lineRule="auto"/>
        <w:jc w:val="both"/>
        <w:rPr>
          <w:rFonts w:ascii="Cambria" w:eastAsia="Times New Roman" w:hAnsi="Cambria"/>
          <w:color w:val="000000" w:themeColor="text1"/>
          <w:lang w:val="en-US"/>
        </w:rPr>
      </w:pPr>
      <w:r w:rsidRPr="000C0AFE">
        <w:rPr>
          <w:rFonts w:ascii="Cambria" w:eastAsia="Times New Roman" w:hAnsi="Cambria"/>
          <w:color w:val="000000" w:themeColor="text1"/>
          <w:lang w:val="en-US"/>
        </w:rPr>
        <w:t>Low</w:t>
      </w:r>
      <w:r>
        <w:rPr>
          <w:rFonts w:ascii="Cambria" w:eastAsia="Times New Roman" w:hAnsi="Cambria"/>
          <w:color w:val="000000" w:themeColor="text1"/>
          <w:lang w:val="en-US"/>
        </w:rPr>
        <w:t>-Cost</w:t>
      </w:r>
      <w:r w:rsidR="000C0AFE" w:rsidRPr="000C0AFE">
        <w:rPr>
          <w:rFonts w:ascii="Cambria" w:eastAsia="Times New Roman" w:hAnsi="Cambria"/>
          <w:color w:val="000000" w:themeColor="text1"/>
          <w:lang w:val="en-US"/>
        </w:rPr>
        <w:t xml:space="preserve"> Safety Scheme €35k relates to crossing point immediately after the Roslevan Roundabout on the Newpark Road in Roslevan.</w:t>
      </w:r>
    </w:p>
    <w:p w14:paraId="3D51605B" w14:textId="77777777" w:rsidR="000C0AFE" w:rsidRDefault="000C0AFE" w:rsidP="000C0AFE">
      <w:pPr>
        <w:numPr>
          <w:ilvl w:val="0"/>
          <w:numId w:val="30"/>
        </w:numPr>
        <w:suppressAutoHyphens w:val="0"/>
        <w:spacing w:after="200" w:line="240" w:lineRule="auto"/>
        <w:jc w:val="both"/>
        <w:rPr>
          <w:rFonts w:ascii="Cambria" w:eastAsia="Times New Roman" w:hAnsi="Cambria"/>
          <w:lang w:val="en-US"/>
        </w:rPr>
      </w:pPr>
      <w:r>
        <w:rPr>
          <w:rFonts w:ascii="Cambria" w:eastAsia="Times New Roman" w:hAnsi="Cambria"/>
          <w:lang w:val="en-US"/>
        </w:rPr>
        <w:t>The Link Road from Gort Road to Tulla road continues to be a key objective for Clare County Council.</w:t>
      </w:r>
    </w:p>
    <w:p w14:paraId="75EA5ACC" w14:textId="77777777" w:rsidR="000C0AFE" w:rsidRDefault="000C0AFE" w:rsidP="000C0AFE">
      <w:pPr>
        <w:jc w:val="both"/>
        <w:rPr>
          <w:rFonts w:ascii="Cambria" w:eastAsiaTheme="minorHAnsi" w:hAnsi="Cambria"/>
          <w:lang w:val="en-IE" w:eastAsia="en-US"/>
        </w:rPr>
      </w:pPr>
      <w:r>
        <w:rPr>
          <w:rFonts w:ascii="Cambria" w:hAnsi="Cambria"/>
        </w:rPr>
        <w:t xml:space="preserve">Director of Service commended the work by John Leahy, Eamon </w:t>
      </w:r>
      <w:proofErr w:type="gramStart"/>
      <w:r>
        <w:rPr>
          <w:rFonts w:ascii="Cambria" w:hAnsi="Cambria"/>
        </w:rPr>
        <w:t>O’Dea</w:t>
      </w:r>
      <w:proofErr w:type="gramEnd"/>
      <w:r>
        <w:rPr>
          <w:rFonts w:ascii="Cambria" w:hAnsi="Cambria"/>
        </w:rPr>
        <w:t xml:space="preserve"> and the Roads team.</w:t>
      </w:r>
    </w:p>
    <w:p w14:paraId="3AAA38D9" w14:textId="77777777" w:rsidR="000C0AFE" w:rsidRDefault="000C0AFE" w:rsidP="000C0AFE">
      <w:pPr>
        <w:jc w:val="both"/>
        <w:rPr>
          <w:rFonts w:ascii="Cambria" w:hAnsi="Cambria"/>
        </w:rPr>
      </w:pPr>
    </w:p>
    <w:p w14:paraId="2F53B6AC" w14:textId="77777777" w:rsidR="000C0AFE" w:rsidRDefault="000C0AFE" w:rsidP="000C0AFE">
      <w:pPr>
        <w:jc w:val="both"/>
        <w:rPr>
          <w:rFonts w:ascii="Cambria" w:hAnsi="Cambria"/>
          <w:i/>
          <w:iCs/>
        </w:rPr>
      </w:pPr>
      <w:r>
        <w:rPr>
          <w:rFonts w:ascii="Cambria" w:hAnsi="Cambria"/>
          <w:i/>
          <w:iCs/>
        </w:rPr>
        <w:t xml:space="preserve">This item was proposed by Cllr. </w:t>
      </w:r>
      <w:proofErr w:type="gramStart"/>
      <w:r>
        <w:rPr>
          <w:rFonts w:ascii="Cambria" w:hAnsi="Cambria"/>
          <w:i/>
          <w:iCs/>
        </w:rPr>
        <w:t>P. Daly,</w:t>
      </w:r>
      <w:proofErr w:type="gramEnd"/>
      <w:r>
        <w:rPr>
          <w:rFonts w:ascii="Cambria" w:hAnsi="Cambria"/>
          <w:i/>
          <w:iCs/>
        </w:rPr>
        <w:t xml:space="preserve"> seconded by Cllr. Clare Colleran-Molloy and agreed by all Members.</w:t>
      </w:r>
    </w:p>
    <w:p w14:paraId="3993B628" w14:textId="77777777" w:rsidR="000C0AFE" w:rsidRDefault="000C0AFE" w:rsidP="000C0AFE"/>
    <w:p w14:paraId="522C78DE" w14:textId="77777777" w:rsidR="00E63275" w:rsidRPr="00C54199" w:rsidRDefault="00E63275" w:rsidP="0095335A">
      <w:pPr>
        <w:suppressAutoHyphens w:val="0"/>
        <w:spacing w:line="240" w:lineRule="auto"/>
        <w:jc w:val="both"/>
        <w:rPr>
          <w:rFonts w:ascii="Cambria" w:hAnsi="Cambria" w:cs="Calibri"/>
          <w:bCs/>
          <w:i/>
          <w:iCs/>
        </w:rPr>
      </w:pPr>
    </w:p>
    <w:bookmarkEnd w:id="1"/>
    <w:p w14:paraId="2A43CC5E" w14:textId="10B856C3" w:rsidR="00547BEB" w:rsidRDefault="00547BEB" w:rsidP="0095335A">
      <w:pPr>
        <w:suppressAutoHyphens w:val="0"/>
        <w:spacing w:line="240" w:lineRule="auto"/>
        <w:jc w:val="both"/>
        <w:rPr>
          <w:rFonts w:ascii="Cambria" w:hAnsi="Cambria" w:cs="Calibri"/>
          <w:b/>
          <w:u w:val="single"/>
        </w:rPr>
      </w:pPr>
    </w:p>
    <w:p w14:paraId="76D3FEA7" w14:textId="1A31E659" w:rsidR="008D0B88" w:rsidRPr="008D0B88" w:rsidRDefault="00E1247D" w:rsidP="008D0B88">
      <w:pPr>
        <w:suppressAutoHyphens w:val="0"/>
        <w:spacing w:line="240" w:lineRule="auto"/>
        <w:ind w:left="1440" w:hanging="1440"/>
        <w:jc w:val="both"/>
        <w:rPr>
          <w:rFonts w:ascii="Cambria" w:hAnsi="Cambria"/>
          <w:b/>
          <w:bCs/>
        </w:rPr>
      </w:pPr>
      <w:r w:rsidRPr="00BE1AB5">
        <w:rPr>
          <w:rFonts w:ascii="Cambria" w:hAnsi="Cambria" w:cs="Calibri"/>
          <w:b/>
          <w:u w:val="single"/>
        </w:rPr>
        <w:t xml:space="preserve">Item No. </w:t>
      </w:r>
      <w:r w:rsidR="00EA61ED" w:rsidRPr="00BE1AB5">
        <w:rPr>
          <w:rFonts w:ascii="Cambria" w:hAnsi="Cambria" w:cs="Calibri"/>
          <w:b/>
          <w:u w:val="single"/>
        </w:rPr>
        <w:t>4</w:t>
      </w:r>
      <w:r w:rsidRPr="00BE1AB5">
        <w:rPr>
          <w:rFonts w:ascii="Cambria" w:hAnsi="Cambria" w:cs="Calibri"/>
          <w:b/>
          <w:u w:val="single"/>
        </w:rPr>
        <w:t xml:space="preserve">. </w:t>
      </w:r>
      <w:r w:rsidRPr="00BE1AB5">
        <w:rPr>
          <w:rFonts w:ascii="Cambria" w:hAnsi="Cambria" w:cs="Calibri"/>
          <w:b/>
        </w:rPr>
        <w:t xml:space="preserve"> </w:t>
      </w:r>
      <w:r w:rsidR="00D9082E" w:rsidRPr="00BE1AB5">
        <w:rPr>
          <w:rFonts w:ascii="Cambria" w:hAnsi="Cambria" w:cs="Calibri"/>
          <w:b/>
        </w:rPr>
        <w:tab/>
      </w:r>
      <w:bookmarkEnd w:id="0"/>
      <w:r w:rsidR="008D0B88" w:rsidRPr="008D0B88">
        <w:rPr>
          <w:rFonts w:ascii="Cambria" w:hAnsi="Cambria"/>
          <w:b/>
          <w:bCs/>
        </w:rPr>
        <w:t>Food &amp; Fuel Poverty Emergency Fund – Approval of GMA Donation €350 per Member</w:t>
      </w:r>
    </w:p>
    <w:p w14:paraId="5E21CF42" w14:textId="075EB017" w:rsidR="000C47EF" w:rsidRDefault="000C47EF" w:rsidP="00C440BF">
      <w:pPr>
        <w:pStyle w:val="ListParagraph"/>
        <w:ind w:left="0"/>
        <w:jc w:val="both"/>
        <w:rPr>
          <w:rFonts w:ascii="Cambria" w:hAnsi="Cambria" w:cs="Calibri"/>
          <w:b/>
          <w:bCs/>
          <w:u w:val="single"/>
        </w:rPr>
      </w:pPr>
    </w:p>
    <w:p w14:paraId="569607F8" w14:textId="33AF8859" w:rsidR="008D0B88" w:rsidRPr="008D0B88" w:rsidRDefault="008D0B88" w:rsidP="00C440BF">
      <w:pPr>
        <w:pStyle w:val="ListParagraph"/>
        <w:ind w:left="0"/>
        <w:jc w:val="both"/>
        <w:rPr>
          <w:rFonts w:ascii="Cambria" w:hAnsi="Cambria" w:cs="Calibri"/>
          <w:i/>
          <w:iCs/>
        </w:rPr>
      </w:pPr>
      <w:r>
        <w:rPr>
          <w:rFonts w:ascii="Cambria" w:hAnsi="Cambria" w:cs="Calibri"/>
          <w:i/>
          <w:iCs/>
        </w:rPr>
        <w:t xml:space="preserve">This item was </w:t>
      </w:r>
      <w:r w:rsidR="00645AD2">
        <w:rPr>
          <w:rFonts w:ascii="Cambria" w:hAnsi="Cambria" w:cs="Calibri"/>
          <w:i/>
          <w:iCs/>
        </w:rPr>
        <w:t>proposed</w:t>
      </w:r>
      <w:r>
        <w:rPr>
          <w:rFonts w:ascii="Cambria" w:hAnsi="Cambria" w:cs="Calibri"/>
          <w:i/>
          <w:iCs/>
        </w:rPr>
        <w:t xml:space="preserve"> by Cllr J. Flynn, seconded by Cllr. A. Norton, and agreed by all Members.</w:t>
      </w:r>
    </w:p>
    <w:p w14:paraId="2CEC63DB" w14:textId="77777777" w:rsidR="006622E7" w:rsidRPr="00BE1AB5" w:rsidRDefault="006622E7" w:rsidP="00C440BF">
      <w:pPr>
        <w:pStyle w:val="ListParagraph"/>
        <w:ind w:left="0"/>
        <w:jc w:val="both"/>
        <w:rPr>
          <w:rFonts w:ascii="Cambria" w:hAnsi="Cambria" w:cs="Calibri"/>
          <w:b/>
          <w:bCs/>
          <w:u w:val="single"/>
        </w:rPr>
      </w:pPr>
    </w:p>
    <w:p w14:paraId="7225A45E" w14:textId="51DB1E2F" w:rsidR="00C440BF" w:rsidRPr="00BE1AB5" w:rsidRDefault="00C440BF" w:rsidP="00C440BF">
      <w:pPr>
        <w:pStyle w:val="ListParagraph"/>
        <w:ind w:left="0"/>
        <w:jc w:val="both"/>
        <w:rPr>
          <w:rFonts w:ascii="Cambria" w:hAnsi="Cambria" w:cs="Calibri"/>
        </w:rPr>
      </w:pPr>
      <w:r w:rsidRPr="00BE1AB5">
        <w:rPr>
          <w:rFonts w:ascii="Cambria" w:hAnsi="Cambria" w:cs="Calibri"/>
          <w:b/>
          <w:bCs/>
          <w:u w:val="single"/>
        </w:rPr>
        <w:t xml:space="preserve">Item No. </w:t>
      </w:r>
      <w:r w:rsidR="001D3419" w:rsidRPr="00BE1AB5">
        <w:rPr>
          <w:rFonts w:ascii="Cambria" w:hAnsi="Cambria" w:cs="Calibri"/>
          <w:b/>
          <w:bCs/>
          <w:u w:val="single"/>
        </w:rPr>
        <w:t>5</w:t>
      </w:r>
      <w:r w:rsidRPr="00BE1AB5">
        <w:rPr>
          <w:rFonts w:ascii="Cambria" w:hAnsi="Cambria" w:cs="Calibri"/>
          <w:b/>
          <w:bCs/>
          <w:u w:val="single"/>
        </w:rPr>
        <w:t xml:space="preserve"> </w:t>
      </w:r>
      <w:r w:rsidR="00D9082E" w:rsidRPr="00BE1AB5">
        <w:rPr>
          <w:rFonts w:ascii="Cambria" w:hAnsi="Cambria" w:cs="Calibri"/>
          <w:b/>
          <w:bCs/>
        </w:rPr>
        <w:tab/>
      </w:r>
      <w:r w:rsidR="001D3419" w:rsidRPr="00BE1AB5">
        <w:rPr>
          <w:rFonts w:ascii="Cambria" w:hAnsi="Cambria" w:cs="Calibri"/>
          <w:b/>
          <w:bCs/>
        </w:rPr>
        <w:t>Notice of Motions</w:t>
      </w:r>
    </w:p>
    <w:p w14:paraId="5EA3A507" w14:textId="4CCBCE93" w:rsidR="00A44F8D" w:rsidRDefault="00A44F8D" w:rsidP="00C440BF">
      <w:pPr>
        <w:pStyle w:val="ListParagraph"/>
        <w:ind w:left="0"/>
        <w:jc w:val="both"/>
        <w:rPr>
          <w:rFonts w:ascii="Cambria" w:hAnsi="Cambria" w:cs="Calibri"/>
        </w:rPr>
      </w:pPr>
    </w:p>
    <w:p w14:paraId="573A8737"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bookmarkStart w:id="2" w:name="_Hlk56764908"/>
      <w:r w:rsidRPr="008D0B88">
        <w:rPr>
          <w:rFonts w:ascii="Cambria" w:eastAsia="Calibri" w:hAnsi="Cambria" w:cs="Times New Roman"/>
          <w:b/>
          <w:bCs/>
          <w:kern w:val="0"/>
          <w:lang w:eastAsia="en-US"/>
        </w:rPr>
        <w:t>No. 1</w:t>
      </w:r>
      <w:r w:rsidRPr="008D0B88">
        <w:rPr>
          <w:rFonts w:ascii="Cambria" w:eastAsia="Calibri" w:hAnsi="Cambria" w:cs="Times New Roman"/>
          <w:b/>
          <w:bCs/>
          <w:kern w:val="0"/>
          <w:lang w:eastAsia="en-US"/>
        </w:rPr>
        <w:tab/>
        <w:t>Notice of Motion submitted by Cllr. A. Norton</w:t>
      </w:r>
      <w:bookmarkStart w:id="3" w:name="_Hlk58243929"/>
    </w:p>
    <w:p w14:paraId="7B621F12"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p>
    <w:p w14:paraId="7E4EEA6C"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 xml:space="preserve">Can I request that Ennis MD tidy up The Farmers Road in </w:t>
      </w:r>
      <w:proofErr w:type="spellStart"/>
      <w:r w:rsidRPr="008D0B88">
        <w:rPr>
          <w:rFonts w:ascii="Cambria" w:eastAsia="Times New Roman" w:hAnsi="Cambria" w:cs="Times New Roman"/>
          <w:kern w:val="0"/>
          <w:lang w:eastAsia="en-US"/>
        </w:rPr>
        <w:t>Barefield</w:t>
      </w:r>
      <w:proofErr w:type="spellEnd"/>
      <w:r w:rsidRPr="008D0B88">
        <w:rPr>
          <w:rFonts w:ascii="Cambria" w:eastAsia="Times New Roman" w:hAnsi="Cambria" w:cs="Times New Roman"/>
          <w:kern w:val="0"/>
          <w:lang w:eastAsia="en-US"/>
        </w:rPr>
        <w:t>; it is overgrown with briars and weeds, and the road where the bridge need to be re tarred as there are huge potholes that are gathering huge amount of water.</w:t>
      </w:r>
    </w:p>
    <w:p w14:paraId="34843F39"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507A4FA3" w14:textId="77777777" w:rsidR="008D0B88" w:rsidRPr="008D0B88" w:rsidRDefault="008D0B88" w:rsidP="008D0B88">
      <w:pPr>
        <w:suppressAutoHyphens w:val="0"/>
        <w:spacing w:line="240" w:lineRule="auto"/>
        <w:rPr>
          <w:rFonts w:ascii="Cambria" w:eastAsia="Times New Roman" w:hAnsi="Cambria" w:cs="Times New Roman"/>
          <w:b/>
          <w:bCs/>
          <w:i/>
          <w:iCs/>
          <w:kern w:val="0"/>
          <w:lang w:eastAsia="en-US"/>
        </w:rPr>
      </w:pPr>
      <w:r w:rsidRPr="008D0B88">
        <w:rPr>
          <w:rFonts w:ascii="Cambria" w:eastAsia="Times New Roman" w:hAnsi="Cambria" w:cs="Times New Roman"/>
          <w:b/>
          <w:bCs/>
          <w:i/>
          <w:iCs/>
          <w:kern w:val="0"/>
          <w:lang w:eastAsia="en-US"/>
        </w:rPr>
        <w:t>Eamon O’Dea, Senior Engineer, responded as follows:</w:t>
      </w:r>
    </w:p>
    <w:p w14:paraId="7F4E098F" w14:textId="77777777" w:rsidR="008D0B88" w:rsidRPr="008D0B88" w:rsidRDefault="008D0B88" w:rsidP="008D0B88">
      <w:pPr>
        <w:suppressAutoHyphens w:val="0"/>
        <w:spacing w:line="240" w:lineRule="auto"/>
        <w:jc w:val="both"/>
        <w:rPr>
          <w:rFonts w:ascii="Cambria" w:eastAsia="Times New Roman" w:hAnsi="Cambria" w:cs="Calibri"/>
          <w:i/>
          <w:iCs/>
          <w:kern w:val="0"/>
          <w:lang w:eastAsia="en-US"/>
        </w:rPr>
      </w:pPr>
      <w:r w:rsidRPr="008D0B88">
        <w:rPr>
          <w:rFonts w:ascii="Cambria" w:eastAsia="Times New Roman" w:hAnsi="Cambria" w:cs="Calibri"/>
          <w:i/>
          <w:iCs/>
          <w:kern w:val="0"/>
          <w:lang w:eastAsia="en-US"/>
        </w:rPr>
        <w:t xml:space="preserve">The Ennis MD Works Crew cleared the drainage system, cut the </w:t>
      </w:r>
      <w:proofErr w:type="gramStart"/>
      <w:r w:rsidRPr="008D0B88">
        <w:rPr>
          <w:rFonts w:ascii="Cambria" w:eastAsia="Times New Roman" w:hAnsi="Cambria" w:cs="Calibri"/>
          <w:i/>
          <w:iCs/>
          <w:kern w:val="0"/>
          <w:lang w:eastAsia="en-US"/>
        </w:rPr>
        <w:t>hedges</w:t>
      </w:r>
      <w:proofErr w:type="gramEnd"/>
      <w:r w:rsidRPr="008D0B88">
        <w:rPr>
          <w:rFonts w:ascii="Cambria" w:eastAsia="Times New Roman" w:hAnsi="Cambria" w:cs="Calibri"/>
          <w:i/>
          <w:iCs/>
          <w:kern w:val="0"/>
          <w:lang w:eastAsia="en-US"/>
        </w:rPr>
        <w:t xml:space="preserve"> and patched the road surface at the M18 underpass. It is intended that the underpass and the immediate adjacent sections of the accommodation road will be surfaced this year.</w:t>
      </w:r>
    </w:p>
    <w:p w14:paraId="6FD1C1FC" w14:textId="10F341CF" w:rsidR="008D0B88" w:rsidRDefault="008D0B88" w:rsidP="008D0B88">
      <w:pPr>
        <w:suppressAutoHyphens w:val="0"/>
        <w:spacing w:line="240" w:lineRule="auto"/>
        <w:rPr>
          <w:rFonts w:ascii="Cambria" w:eastAsia="Calibri" w:hAnsi="Cambria" w:cs="Times New Roman"/>
          <w:kern w:val="0"/>
          <w:lang w:eastAsia="en-US"/>
        </w:rPr>
      </w:pPr>
      <w:bookmarkStart w:id="4" w:name="_Hlk64449172"/>
      <w:bookmarkEnd w:id="3"/>
    </w:p>
    <w:p w14:paraId="5F305B98" w14:textId="51FFFBFB" w:rsidR="00A90EC8" w:rsidRDefault="00A90EC8" w:rsidP="008D0B8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C. Colleran-Molloy and agreed by all Members.</w:t>
      </w:r>
    </w:p>
    <w:p w14:paraId="6472B05C" w14:textId="1EE4B402" w:rsidR="00A90EC8" w:rsidRDefault="00A90EC8" w:rsidP="008D0B88">
      <w:pPr>
        <w:suppressAutoHyphens w:val="0"/>
        <w:spacing w:line="240" w:lineRule="auto"/>
        <w:rPr>
          <w:rFonts w:ascii="Cambria" w:eastAsia="Calibri" w:hAnsi="Cambria" w:cs="Times New Roman"/>
          <w:i/>
          <w:iCs/>
          <w:kern w:val="0"/>
          <w:lang w:eastAsia="en-US"/>
        </w:rPr>
      </w:pPr>
    </w:p>
    <w:p w14:paraId="5D0BD74F" w14:textId="0FD9B228" w:rsidR="008D0B88" w:rsidRDefault="00A90EC8" w:rsidP="008D0B8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While Cllr</w:t>
      </w:r>
      <w:r w:rsidR="009F3010">
        <w:rPr>
          <w:rFonts w:ascii="Cambria" w:eastAsia="Calibri" w:hAnsi="Cambria" w:cs="Times New Roman"/>
          <w:kern w:val="0"/>
          <w:lang w:eastAsia="en-US"/>
        </w:rPr>
        <w:t>.</w:t>
      </w:r>
      <w:r>
        <w:rPr>
          <w:rFonts w:ascii="Cambria" w:eastAsia="Calibri" w:hAnsi="Cambria" w:cs="Times New Roman"/>
          <w:kern w:val="0"/>
          <w:lang w:eastAsia="en-US"/>
        </w:rPr>
        <w:t xml:space="preserve"> Norton welcomed the response, she recommended further </w:t>
      </w:r>
      <w:r w:rsidR="00665354">
        <w:rPr>
          <w:rFonts w:ascii="Cambria" w:eastAsia="Calibri" w:hAnsi="Cambria" w:cs="Times New Roman"/>
          <w:kern w:val="0"/>
          <w:lang w:eastAsia="en-US"/>
        </w:rPr>
        <w:t xml:space="preserve">attention be given to </w:t>
      </w:r>
      <w:r>
        <w:rPr>
          <w:rFonts w:ascii="Cambria" w:eastAsia="Calibri" w:hAnsi="Cambria" w:cs="Times New Roman"/>
          <w:kern w:val="0"/>
          <w:lang w:eastAsia="en-US"/>
        </w:rPr>
        <w:t xml:space="preserve">resurfacing </w:t>
      </w:r>
      <w:r w:rsidR="00665354">
        <w:rPr>
          <w:rFonts w:ascii="Cambria" w:eastAsia="Calibri" w:hAnsi="Cambria" w:cs="Times New Roman"/>
          <w:kern w:val="0"/>
          <w:lang w:eastAsia="en-US"/>
        </w:rPr>
        <w:t xml:space="preserve">this roadway as well as </w:t>
      </w:r>
      <w:r>
        <w:rPr>
          <w:rFonts w:ascii="Cambria" w:eastAsia="Calibri" w:hAnsi="Cambria" w:cs="Times New Roman"/>
          <w:kern w:val="0"/>
          <w:lang w:eastAsia="en-US"/>
        </w:rPr>
        <w:t>further briar maintenance</w:t>
      </w:r>
      <w:r w:rsidR="009F3010">
        <w:rPr>
          <w:rFonts w:ascii="Cambria" w:eastAsia="Calibri" w:hAnsi="Cambria" w:cs="Times New Roman"/>
          <w:kern w:val="0"/>
          <w:lang w:eastAsia="en-US"/>
        </w:rPr>
        <w:t xml:space="preserve"> </w:t>
      </w:r>
      <w:r>
        <w:rPr>
          <w:rFonts w:ascii="Cambria" w:eastAsia="Calibri" w:hAnsi="Cambria" w:cs="Times New Roman"/>
          <w:kern w:val="0"/>
          <w:lang w:eastAsia="en-US"/>
        </w:rPr>
        <w:t>on the motorway side for safety reasons.</w:t>
      </w:r>
      <w:r w:rsidR="00665354">
        <w:rPr>
          <w:rFonts w:ascii="Cambria" w:eastAsia="Calibri" w:hAnsi="Cambria" w:cs="Times New Roman"/>
          <w:kern w:val="0"/>
          <w:lang w:eastAsia="en-US"/>
        </w:rPr>
        <w:t xml:space="preserve">  </w:t>
      </w:r>
    </w:p>
    <w:p w14:paraId="2D946526" w14:textId="30F93A9F" w:rsidR="009F3010" w:rsidRDefault="009F3010" w:rsidP="008D0B88">
      <w:pPr>
        <w:suppressAutoHyphens w:val="0"/>
        <w:spacing w:line="240" w:lineRule="auto"/>
        <w:rPr>
          <w:rFonts w:ascii="Cambria" w:eastAsia="Calibri" w:hAnsi="Cambria" w:cs="Times New Roman"/>
          <w:kern w:val="0"/>
          <w:lang w:eastAsia="en-US"/>
        </w:rPr>
      </w:pPr>
    </w:p>
    <w:p w14:paraId="644ABB1A" w14:textId="77777777" w:rsidR="009F3010" w:rsidRDefault="009F3010" w:rsidP="008D0B88">
      <w:pPr>
        <w:suppressAutoHyphens w:val="0"/>
        <w:spacing w:line="240" w:lineRule="auto"/>
        <w:rPr>
          <w:rFonts w:ascii="Cambria" w:eastAsia="Calibri" w:hAnsi="Cambria" w:cs="Times New Roman"/>
          <w:kern w:val="0"/>
          <w:lang w:eastAsia="en-US"/>
        </w:rPr>
      </w:pPr>
    </w:p>
    <w:p w14:paraId="2A4FC7CB"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lastRenderedPageBreak/>
        <w:t xml:space="preserve">No. 2 </w:t>
      </w:r>
      <w:r w:rsidRPr="008D0B88">
        <w:rPr>
          <w:rFonts w:ascii="Cambria" w:eastAsia="Calibri" w:hAnsi="Cambria" w:cs="Times New Roman"/>
          <w:b/>
          <w:bCs/>
          <w:kern w:val="0"/>
          <w:lang w:eastAsia="en-US"/>
        </w:rPr>
        <w:tab/>
        <w:t>Notice of Motion submitted by Cllr. M. Howard</w:t>
      </w:r>
    </w:p>
    <w:p w14:paraId="51B08545"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r>
    </w:p>
    <w:p w14:paraId="7BF58FB0"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There is no waste recycling facility on the southern side of Ennis. </w:t>
      </w:r>
    </w:p>
    <w:p w14:paraId="16965B29"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I request that Ennis MD do whatever is necessary to identify a suitable location and provide a recycling facility for glass, cans, plastic, clothes etc.</w:t>
      </w:r>
    </w:p>
    <w:p w14:paraId="2133F010"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608D6A2E" w14:textId="77777777" w:rsidR="008D0B88" w:rsidRPr="008D0B88" w:rsidRDefault="008D0B88" w:rsidP="008D0B88">
      <w:pPr>
        <w:suppressAutoHyphens w:val="0"/>
        <w:spacing w:line="240" w:lineRule="auto"/>
        <w:rPr>
          <w:rFonts w:ascii="Cambria" w:eastAsia="Times New Roman" w:hAnsi="Cambria" w:cs="Times New Roman"/>
          <w:b/>
          <w:bCs/>
          <w:i/>
          <w:iCs/>
          <w:kern w:val="0"/>
          <w:lang w:eastAsia="en-US"/>
        </w:rPr>
      </w:pPr>
      <w:r w:rsidRPr="008D0B88">
        <w:rPr>
          <w:rFonts w:ascii="Cambria" w:eastAsia="Times New Roman" w:hAnsi="Cambria" w:cs="Times New Roman"/>
          <w:b/>
          <w:bCs/>
          <w:i/>
          <w:iCs/>
          <w:kern w:val="0"/>
          <w:lang w:eastAsia="en-US"/>
        </w:rPr>
        <w:t>Brendan Flynn, Senior Executive Engineer, responded as follows:</w:t>
      </w:r>
    </w:p>
    <w:p w14:paraId="2C2F54C8"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 xml:space="preserve">Clare County Council currently operates 5 No. Civic Amenity sites at Ennis, Shannon, </w:t>
      </w:r>
      <w:proofErr w:type="spellStart"/>
      <w:r w:rsidRPr="008D0B88">
        <w:rPr>
          <w:rFonts w:ascii="Cambria" w:eastAsia="Times New Roman" w:hAnsi="Cambria" w:cs="Times New Roman"/>
          <w:i/>
          <w:iCs/>
          <w:kern w:val="0"/>
          <w:lang w:eastAsia="en-US"/>
        </w:rPr>
        <w:t>Scarriff</w:t>
      </w:r>
      <w:proofErr w:type="spellEnd"/>
      <w:r w:rsidRPr="008D0B88">
        <w:rPr>
          <w:rFonts w:ascii="Cambria" w:eastAsia="Times New Roman" w:hAnsi="Cambria" w:cs="Times New Roman"/>
          <w:i/>
          <w:iCs/>
          <w:kern w:val="0"/>
          <w:lang w:eastAsia="en-US"/>
        </w:rPr>
        <w:t xml:space="preserve">, </w:t>
      </w:r>
      <w:proofErr w:type="spellStart"/>
      <w:r w:rsidRPr="008D0B88">
        <w:rPr>
          <w:rFonts w:ascii="Cambria" w:eastAsia="Times New Roman" w:hAnsi="Cambria" w:cs="Times New Roman"/>
          <w:i/>
          <w:iCs/>
          <w:kern w:val="0"/>
          <w:lang w:eastAsia="en-US"/>
        </w:rPr>
        <w:t>Lisdeen</w:t>
      </w:r>
      <w:proofErr w:type="spellEnd"/>
      <w:r w:rsidRPr="008D0B88">
        <w:rPr>
          <w:rFonts w:ascii="Cambria" w:eastAsia="Times New Roman" w:hAnsi="Cambria" w:cs="Times New Roman"/>
          <w:i/>
          <w:iCs/>
          <w:kern w:val="0"/>
          <w:lang w:eastAsia="en-US"/>
        </w:rPr>
        <w:t xml:space="preserve"> and </w:t>
      </w:r>
      <w:proofErr w:type="spellStart"/>
      <w:r w:rsidRPr="008D0B88">
        <w:rPr>
          <w:rFonts w:ascii="Cambria" w:eastAsia="Times New Roman" w:hAnsi="Cambria" w:cs="Times New Roman"/>
          <w:i/>
          <w:iCs/>
          <w:kern w:val="0"/>
          <w:lang w:eastAsia="en-US"/>
        </w:rPr>
        <w:t>Inagh</w:t>
      </w:r>
      <w:proofErr w:type="spellEnd"/>
      <w:r w:rsidRPr="008D0B88">
        <w:rPr>
          <w:rFonts w:ascii="Cambria" w:eastAsia="Times New Roman" w:hAnsi="Cambria" w:cs="Times New Roman"/>
          <w:i/>
          <w:iCs/>
          <w:kern w:val="0"/>
          <w:lang w:eastAsia="en-US"/>
        </w:rPr>
        <w:t>, providing a geographical spread across the county.   In addition, we also operate 50 Bring Bank facilities which are situated in many of our towns and villages, the majority of these can be accessed 24 hours a day.</w:t>
      </w:r>
    </w:p>
    <w:p w14:paraId="2ED44FFA" w14:textId="77777777" w:rsidR="008D0B88" w:rsidRPr="008D0B88" w:rsidRDefault="008D0B88" w:rsidP="008D0B88">
      <w:pPr>
        <w:suppressAutoHyphens w:val="0"/>
        <w:spacing w:line="240" w:lineRule="auto"/>
        <w:rPr>
          <w:rFonts w:ascii="Cambria" w:eastAsia="Times New Roman" w:hAnsi="Cambria" w:cs="Times New Roman"/>
          <w:i/>
          <w:iCs/>
          <w:kern w:val="0"/>
          <w:lang w:eastAsia="en-US"/>
        </w:rPr>
      </w:pPr>
    </w:p>
    <w:p w14:paraId="220D0310"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 xml:space="preserve">In Ennis we have Bring Banks at Ennis Civic Amenity Site, Ennis Leisure </w:t>
      </w:r>
      <w:proofErr w:type="gramStart"/>
      <w:r w:rsidRPr="008D0B88">
        <w:rPr>
          <w:rFonts w:ascii="Cambria" w:eastAsia="Times New Roman" w:hAnsi="Cambria" w:cs="Times New Roman"/>
          <w:i/>
          <w:iCs/>
          <w:kern w:val="0"/>
          <w:lang w:eastAsia="en-US"/>
        </w:rPr>
        <w:t>Centre</w:t>
      </w:r>
      <w:proofErr w:type="gramEnd"/>
      <w:r w:rsidRPr="008D0B88">
        <w:rPr>
          <w:rFonts w:ascii="Cambria" w:eastAsia="Times New Roman" w:hAnsi="Cambria" w:cs="Times New Roman"/>
          <w:i/>
          <w:iCs/>
          <w:kern w:val="0"/>
          <w:lang w:eastAsia="en-US"/>
        </w:rPr>
        <w:t xml:space="preserve"> and Francis Street, which is the most southerly location in Ennis. The Francis Street Bring Bank location encompasses </w:t>
      </w:r>
      <w:proofErr w:type="gramStart"/>
      <w:r w:rsidRPr="008D0B88">
        <w:rPr>
          <w:rFonts w:ascii="Cambria" w:eastAsia="Times New Roman" w:hAnsi="Cambria" w:cs="Times New Roman"/>
          <w:i/>
          <w:iCs/>
          <w:kern w:val="0"/>
          <w:lang w:eastAsia="en-US"/>
        </w:rPr>
        <w:t>all of</w:t>
      </w:r>
      <w:proofErr w:type="gramEnd"/>
      <w:r w:rsidRPr="008D0B88">
        <w:rPr>
          <w:rFonts w:ascii="Cambria" w:eastAsia="Times New Roman" w:hAnsi="Cambria" w:cs="Times New Roman"/>
          <w:i/>
          <w:iCs/>
          <w:kern w:val="0"/>
          <w:lang w:eastAsia="en-US"/>
        </w:rPr>
        <w:t xml:space="preserve"> the Southern Ennis area within a 3km radius.  There is also a Bring Bank located at </w:t>
      </w:r>
      <w:proofErr w:type="spellStart"/>
      <w:r w:rsidRPr="008D0B88">
        <w:rPr>
          <w:rFonts w:ascii="Cambria" w:eastAsia="Times New Roman" w:hAnsi="Cambria" w:cs="Times New Roman"/>
          <w:i/>
          <w:iCs/>
          <w:kern w:val="0"/>
          <w:lang w:eastAsia="en-US"/>
        </w:rPr>
        <w:t>Deasys</w:t>
      </w:r>
      <w:proofErr w:type="spellEnd"/>
      <w:r w:rsidRPr="008D0B88">
        <w:rPr>
          <w:rFonts w:ascii="Cambria" w:eastAsia="Times New Roman" w:hAnsi="Cambria" w:cs="Times New Roman"/>
          <w:i/>
          <w:iCs/>
          <w:kern w:val="0"/>
          <w:lang w:eastAsia="en-US"/>
        </w:rPr>
        <w:t xml:space="preserve"> Centra, Clarecastle and a 3km radius of this goes north into Ennis as far as Station Rd.  The Environment section can investigate locations for additional Bring Banks and will commit to working with Ennis MD in trying to secure a suitable location.</w:t>
      </w:r>
    </w:p>
    <w:p w14:paraId="683B3D19" w14:textId="77777777" w:rsidR="008D0B88" w:rsidRPr="008D0B88" w:rsidRDefault="008D0B88" w:rsidP="008D0B88">
      <w:pPr>
        <w:suppressAutoHyphens w:val="0"/>
        <w:spacing w:line="240" w:lineRule="auto"/>
        <w:rPr>
          <w:rFonts w:ascii="Cambria" w:eastAsia="Times New Roman" w:hAnsi="Cambria" w:cs="Times New Roman"/>
          <w:b/>
          <w:bCs/>
          <w:i/>
          <w:iCs/>
          <w:kern w:val="0"/>
          <w:lang w:eastAsia="en-US"/>
        </w:rPr>
      </w:pPr>
    </w:p>
    <w:bookmarkEnd w:id="4"/>
    <w:p w14:paraId="43A3E271" w14:textId="0D1F23FC" w:rsidR="008D0B88" w:rsidRDefault="00A90EC8" w:rsidP="008D0B88">
      <w:pPr>
        <w:suppressAutoHyphens w:val="0"/>
        <w:spacing w:line="240" w:lineRule="auto"/>
        <w:rPr>
          <w:rFonts w:ascii="Cambria" w:eastAsia="Calibri" w:hAnsi="Cambria" w:cs="Times New Roman"/>
          <w:i/>
          <w:iCs/>
          <w:kern w:val="0"/>
          <w:lang w:val="en-IE" w:eastAsia="en-US"/>
        </w:rPr>
      </w:pPr>
      <w:r>
        <w:rPr>
          <w:rFonts w:ascii="Cambria" w:eastAsia="Calibri" w:hAnsi="Cambria" w:cs="Times New Roman"/>
          <w:i/>
          <w:iCs/>
          <w:kern w:val="0"/>
          <w:lang w:val="en-IE" w:eastAsia="en-US"/>
        </w:rPr>
        <w:t>This item was seconded by Cllr. J. Flynn and agreed by all Members.</w:t>
      </w:r>
    </w:p>
    <w:p w14:paraId="7EB43AC2" w14:textId="633F17DD" w:rsidR="00A90EC8" w:rsidRDefault="00A90EC8" w:rsidP="008D0B88">
      <w:pPr>
        <w:suppressAutoHyphens w:val="0"/>
        <w:spacing w:line="240" w:lineRule="auto"/>
        <w:rPr>
          <w:rFonts w:ascii="Cambria" w:eastAsia="Calibri" w:hAnsi="Cambria" w:cs="Times New Roman"/>
          <w:i/>
          <w:iCs/>
          <w:kern w:val="0"/>
          <w:lang w:val="en-IE" w:eastAsia="en-US"/>
        </w:rPr>
      </w:pPr>
    </w:p>
    <w:p w14:paraId="06836F00" w14:textId="1479EB4B" w:rsidR="00A90EC8" w:rsidRPr="000B72EB" w:rsidRDefault="00FD0F3D" w:rsidP="009F3010">
      <w:pPr>
        <w:suppressAutoHyphens w:val="0"/>
        <w:spacing w:line="240" w:lineRule="auto"/>
        <w:jc w:val="both"/>
        <w:rPr>
          <w:rFonts w:ascii="Cambria" w:eastAsia="Calibri" w:hAnsi="Cambria" w:cs="Times New Roman"/>
          <w:kern w:val="0"/>
          <w:lang w:val="en-IE" w:eastAsia="en-US"/>
        </w:rPr>
      </w:pPr>
      <w:r>
        <w:rPr>
          <w:rFonts w:ascii="Cambria" w:eastAsia="Calibri" w:hAnsi="Cambria" w:cs="Times New Roman"/>
          <w:kern w:val="0"/>
          <w:lang w:val="en-IE" w:eastAsia="en-US"/>
        </w:rPr>
        <w:t xml:space="preserve">The apparent deficiency of amenities in west and south sides of Ennis had been brought to </w:t>
      </w:r>
      <w:r w:rsidR="000B72EB">
        <w:rPr>
          <w:rFonts w:ascii="Cambria" w:eastAsia="Calibri" w:hAnsi="Cambria" w:cs="Times New Roman"/>
          <w:kern w:val="0"/>
          <w:lang w:val="en-IE" w:eastAsia="en-US"/>
        </w:rPr>
        <w:t>Cllr</w:t>
      </w:r>
      <w:r w:rsidR="009F3010">
        <w:rPr>
          <w:rFonts w:ascii="Cambria" w:eastAsia="Calibri" w:hAnsi="Cambria" w:cs="Times New Roman"/>
          <w:kern w:val="0"/>
          <w:lang w:val="en-IE" w:eastAsia="en-US"/>
        </w:rPr>
        <w:t>.</w:t>
      </w:r>
      <w:r w:rsidR="000B72EB">
        <w:rPr>
          <w:rFonts w:ascii="Cambria" w:eastAsia="Calibri" w:hAnsi="Cambria" w:cs="Times New Roman"/>
          <w:kern w:val="0"/>
          <w:lang w:val="en-IE" w:eastAsia="en-US"/>
        </w:rPr>
        <w:t xml:space="preserve"> Howard</w:t>
      </w:r>
      <w:r>
        <w:rPr>
          <w:rFonts w:ascii="Cambria" w:eastAsia="Calibri" w:hAnsi="Cambria" w:cs="Times New Roman"/>
          <w:kern w:val="0"/>
          <w:lang w:val="en-IE" w:eastAsia="en-US"/>
        </w:rPr>
        <w:t>’s attention by r</w:t>
      </w:r>
      <w:r w:rsidR="000B72EB">
        <w:rPr>
          <w:rFonts w:ascii="Cambria" w:eastAsia="Calibri" w:hAnsi="Cambria" w:cs="Times New Roman"/>
          <w:kern w:val="0"/>
          <w:lang w:val="en-IE" w:eastAsia="en-US"/>
        </w:rPr>
        <w:t>esidents in Collins Park/Tobarteasc</w:t>
      </w:r>
      <w:r w:rsidR="003D0518">
        <w:rPr>
          <w:rFonts w:ascii="Cambria" w:eastAsia="Calibri" w:hAnsi="Cambria" w:cs="Times New Roman"/>
          <w:kern w:val="0"/>
          <w:lang w:val="en-IE" w:eastAsia="en-US"/>
        </w:rPr>
        <w:t>á</w:t>
      </w:r>
      <w:r w:rsidR="000B72EB">
        <w:rPr>
          <w:rFonts w:ascii="Cambria" w:eastAsia="Calibri" w:hAnsi="Cambria" w:cs="Times New Roman"/>
          <w:kern w:val="0"/>
          <w:lang w:val="en-IE" w:eastAsia="en-US"/>
        </w:rPr>
        <w:t>in</w:t>
      </w:r>
      <w:r w:rsidR="003D0518">
        <w:rPr>
          <w:rFonts w:ascii="Cambria" w:eastAsia="Calibri" w:hAnsi="Cambria" w:cs="Times New Roman"/>
          <w:kern w:val="0"/>
          <w:lang w:val="en-IE" w:eastAsia="en-US"/>
        </w:rPr>
        <w:t>,</w:t>
      </w:r>
      <w:r w:rsidR="000B72EB">
        <w:rPr>
          <w:rFonts w:ascii="Cambria" w:eastAsia="Calibri" w:hAnsi="Cambria" w:cs="Times New Roman"/>
          <w:kern w:val="0"/>
          <w:lang w:val="en-IE" w:eastAsia="en-US"/>
        </w:rPr>
        <w:t xml:space="preserve"> </w:t>
      </w:r>
      <w:r>
        <w:rPr>
          <w:rFonts w:ascii="Cambria" w:eastAsia="Calibri" w:hAnsi="Cambria" w:cs="Times New Roman"/>
          <w:kern w:val="0"/>
          <w:lang w:val="en-IE" w:eastAsia="en-US"/>
        </w:rPr>
        <w:t xml:space="preserve">and </w:t>
      </w:r>
      <w:r w:rsidR="003D0518">
        <w:rPr>
          <w:rFonts w:ascii="Cambria" w:eastAsia="Calibri" w:hAnsi="Cambria" w:cs="Times New Roman"/>
          <w:kern w:val="0"/>
          <w:lang w:val="en-IE" w:eastAsia="en-US"/>
        </w:rPr>
        <w:t xml:space="preserve">which compares poorly with </w:t>
      </w:r>
      <w:r>
        <w:rPr>
          <w:rFonts w:ascii="Cambria" w:eastAsia="Calibri" w:hAnsi="Cambria" w:cs="Times New Roman"/>
          <w:kern w:val="0"/>
          <w:lang w:val="en-IE" w:eastAsia="en-US"/>
        </w:rPr>
        <w:t>similar</w:t>
      </w:r>
      <w:r w:rsidR="00EE19D1">
        <w:rPr>
          <w:rFonts w:ascii="Cambria" w:eastAsia="Calibri" w:hAnsi="Cambria" w:cs="Times New Roman"/>
          <w:kern w:val="0"/>
          <w:lang w:val="en-IE" w:eastAsia="en-US"/>
        </w:rPr>
        <w:t xml:space="preserve"> </w:t>
      </w:r>
      <w:r w:rsidR="000B72EB">
        <w:rPr>
          <w:rFonts w:ascii="Cambria" w:eastAsia="Calibri" w:hAnsi="Cambria" w:cs="Times New Roman"/>
          <w:kern w:val="0"/>
          <w:lang w:val="en-IE" w:eastAsia="en-US"/>
        </w:rPr>
        <w:t>European towns</w:t>
      </w:r>
      <w:r w:rsidR="009F4C17">
        <w:rPr>
          <w:rFonts w:ascii="Cambria" w:eastAsia="Calibri" w:hAnsi="Cambria" w:cs="Times New Roman"/>
          <w:kern w:val="0"/>
          <w:lang w:val="en-IE" w:eastAsia="en-US"/>
        </w:rPr>
        <w:t>.  Members showed support for this Motion</w:t>
      </w:r>
      <w:r>
        <w:rPr>
          <w:rFonts w:ascii="Cambria" w:eastAsia="Calibri" w:hAnsi="Cambria" w:cs="Times New Roman"/>
          <w:kern w:val="0"/>
          <w:lang w:val="en-IE" w:eastAsia="en-US"/>
        </w:rPr>
        <w:t xml:space="preserve"> commenting that more facilities will encourage recycling</w:t>
      </w:r>
      <w:r w:rsidR="003D0518">
        <w:rPr>
          <w:rFonts w:ascii="Cambria" w:eastAsia="Calibri" w:hAnsi="Cambria" w:cs="Times New Roman"/>
          <w:kern w:val="0"/>
          <w:lang w:val="en-IE" w:eastAsia="en-US"/>
        </w:rPr>
        <w:t xml:space="preserve"> and disincentivise illegal dumping</w:t>
      </w:r>
      <w:r w:rsidR="009F4C17">
        <w:rPr>
          <w:rFonts w:ascii="Cambria" w:eastAsia="Calibri" w:hAnsi="Cambria" w:cs="Times New Roman"/>
          <w:kern w:val="0"/>
          <w:lang w:val="en-IE" w:eastAsia="en-US"/>
        </w:rPr>
        <w:t xml:space="preserve">.  </w:t>
      </w:r>
      <w:r w:rsidR="005315AF">
        <w:rPr>
          <w:rFonts w:ascii="Cambria" w:eastAsia="Calibri" w:hAnsi="Cambria" w:cs="Times New Roman"/>
          <w:kern w:val="0"/>
          <w:lang w:val="en-IE" w:eastAsia="en-US"/>
        </w:rPr>
        <w:t xml:space="preserve">The </w:t>
      </w:r>
      <w:r w:rsidR="009F4C17">
        <w:rPr>
          <w:rFonts w:ascii="Cambria" w:eastAsia="Calibri" w:hAnsi="Cambria" w:cs="Times New Roman"/>
          <w:kern w:val="0"/>
          <w:lang w:val="en-IE" w:eastAsia="en-US"/>
        </w:rPr>
        <w:t xml:space="preserve">Director of Service </w:t>
      </w:r>
      <w:r>
        <w:rPr>
          <w:rFonts w:ascii="Cambria" w:eastAsia="Calibri" w:hAnsi="Cambria" w:cs="Times New Roman"/>
          <w:kern w:val="0"/>
          <w:lang w:val="en-IE" w:eastAsia="en-US"/>
        </w:rPr>
        <w:t xml:space="preserve">reminded </w:t>
      </w:r>
      <w:r w:rsidR="005315AF">
        <w:rPr>
          <w:rFonts w:ascii="Cambria" w:eastAsia="Calibri" w:hAnsi="Cambria" w:cs="Times New Roman"/>
          <w:kern w:val="0"/>
          <w:lang w:val="en-IE" w:eastAsia="en-US"/>
        </w:rPr>
        <w:t xml:space="preserve">Members </w:t>
      </w:r>
      <w:r w:rsidR="009F4C17">
        <w:rPr>
          <w:rFonts w:ascii="Cambria" w:eastAsia="Calibri" w:hAnsi="Cambria" w:cs="Times New Roman"/>
          <w:kern w:val="0"/>
          <w:lang w:val="en-IE" w:eastAsia="en-US"/>
        </w:rPr>
        <w:t>that kerbside colle</w:t>
      </w:r>
      <w:r w:rsidR="00BB16F5">
        <w:rPr>
          <w:rFonts w:ascii="Cambria" w:eastAsia="Calibri" w:hAnsi="Cambria" w:cs="Times New Roman"/>
          <w:kern w:val="0"/>
          <w:lang w:val="en-IE" w:eastAsia="en-US"/>
        </w:rPr>
        <w:t>c</w:t>
      </w:r>
      <w:r w:rsidR="009F4C17">
        <w:rPr>
          <w:rFonts w:ascii="Cambria" w:eastAsia="Calibri" w:hAnsi="Cambria" w:cs="Times New Roman"/>
          <w:kern w:val="0"/>
          <w:lang w:val="en-IE" w:eastAsia="en-US"/>
        </w:rPr>
        <w:t>tion</w:t>
      </w:r>
      <w:r w:rsidR="00BB16F5">
        <w:rPr>
          <w:rFonts w:ascii="Cambria" w:eastAsia="Calibri" w:hAnsi="Cambria" w:cs="Times New Roman"/>
          <w:kern w:val="0"/>
          <w:lang w:val="en-IE" w:eastAsia="en-US"/>
        </w:rPr>
        <w:t xml:space="preserve"> was the </w:t>
      </w:r>
      <w:r w:rsidR="00EE19D1">
        <w:rPr>
          <w:rFonts w:ascii="Cambria" w:eastAsia="Calibri" w:hAnsi="Cambria" w:cs="Times New Roman"/>
          <w:kern w:val="0"/>
          <w:lang w:val="en-IE" w:eastAsia="en-US"/>
        </w:rPr>
        <w:t xml:space="preserve">standard </w:t>
      </w:r>
      <w:r w:rsidR="009F4C17">
        <w:rPr>
          <w:rFonts w:ascii="Cambria" w:eastAsia="Calibri" w:hAnsi="Cambria" w:cs="Times New Roman"/>
          <w:kern w:val="0"/>
          <w:lang w:val="en-IE" w:eastAsia="en-US"/>
        </w:rPr>
        <w:t>recommended</w:t>
      </w:r>
      <w:r w:rsidR="00BB16F5">
        <w:rPr>
          <w:rFonts w:ascii="Cambria" w:eastAsia="Calibri" w:hAnsi="Cambria" w:cs="Times New Roman"/>
          <w:kern w:val="0"/>
          <w:lang w:val="en-IE" w:eastAsia="en-US"/>
        </w:rPr>
        <w:t xml:space="preserve"> </w:t>
      </w:r>
      <w:r w:rsidR="00552B22">
        <w:rPr>
          <w:rFonts w:ascii="Cambria" w:eastAsia="Calibri" w:hAnsi="Cambria" w:cs="Times New Roman"/>
          <w:kern w:val="0"/>
          <w:lang w:val="en-IE" w:eastAsia="en-US"/>
        </w:rPr>
        <w:t xml:space="preserve">for </w:t>
      </w:r>
      <w:r w:rsidR="00BB16F5">
        <w:rPr>
          <w:rFonts w:ascii="Cambria" w:eastAsia="Calibri" w:hAnsi="Cambria" w:cs="Times New Roman"/>
          <w:kern w:val="0"/>
          <w:lang w:val="en-IE" w:eastAsia="en-US"/>
        </w:rPr>
        <w:t>waste</w:t>
      </w:r>
      <w:r w:rsidR="00C02482">
        <w:rPr>
          <w:rFonts w:ascii="Cambria" w:eastAsia="Calibri" w:hAnsi="Cambria" w:cs="Times New Roman"/>
          <w:kern w:val="0"/>
          <w:lang w:val="en-IE" w:eastAsia="en-US"/>
        </w:rPr>
        <w:t xml:space="preserve"> disposal</w:t>
      </w:r>
      <w:r w:rsidR="005315AF">
        <w:rPr>
          <w:rFonts w:ascii="Cambria" w:eastAsia="Calibri" w:hAnsi="Cambria" w:cs="Times New Roman"/>
          <w:kern w:val="0"/>
          <w:lang w:val="en-IE" w:eastAsia="en-US"/>
        </w:rPr>
        <w:t>.</w:t>
      </w:r>
      <w:r>
        <w:rPr>
          <w:rFonts w:ascii="Cambria" w:eastAsia="Calibri" w:hAnsi="Cambria" w:cs="Times New Roman"/>
          <w:kern w:val="0"/>
          <w:lang w:val="en-IE" w:eastAsia="en-US"/>
        </w:rPr>
        <w:t xml:space="preserve"> Bring Banks </w:t>
      </w:r>
      <w:r w:rsidR="005315AF">
        <w:rPr>
          <w:rFonts w:ascii="Cambria" w:eastAsia="Calibri" w:hAnsi="Cambria" w:cs="Times New Roman"/>
          <w:kern w:val="0"/>
          <w:lang w:val="en-IE" w:eastAsia="en-US"/>
        </w:rPr>
        <w:t>are</w:t>
      </w:r>
      <w:r>
        <w:rPr>
          <w:rFonts w:ascii="Cambria" w:eastAsia="Calibri" w:hAnsi="Cambria" w:cs="Times New Roman"/>
          <w:kern w:val="0"/>
          <w:lang w:val="en-IE" w:eastAsia="en-US"/>
        </w:rPr>
        <w:t xml:space="preserve"> complimentary and </w:t>
      </w:r>
      <w:r w:rsidR="003D0518">
        <w:rPr>
          <w:rFonts w:ascii="Cambria" w:eastAsia="Calibri" w:hAnsi="Cambria" w:cs="Times New Roman"/>
          <w:kern w:val="0"/>
          <w:lang w:val="en-IE" w:eastAsia="en-US"/>
        </w:rPr>
        <w:t xml:space="preserve">geared more towards </w:t>
      </w:r>
      <w:r>
        <w:rPr>
          <w:rFonts w:ascii="Cambria" w:eastAsia="Calibri" w:hAnsi="Cambria" w:cs="Times New Roman"/>
          <w:kern w:val="0"/>
          <w:lang w:val="en-IE" w:eastAsia="en-US"/>
        </w:rPr>
        <w:t xml:space="preserve">town centre rental populations.  </w:t>
      </w:r>
      <w:r w:rsidR="005315AF">
        <w:rPr>
          <w:rFonts w:ascii="Cambria" w:eastAsia="Calibri" w:hAnsi="Cambria" w:cs="Times New Roman"/>
          <w:kern w:val="0"/>
          <w:lang w:val="en-IE" w:eastAsia="en-US"/>
        </w:rPr>
        <w:t xml:space="preserve"> </w:t>
      </w:r>
      <w:r>
        <w:rPr>
          <w:rFonts w:ascii="Cambria" w:eastAsia="Calibri" w:hAnsi="Cambria" w:cs="Times New Roman"/>
          <w:kern w:val="0"/>
          <w:lang w:val="en-IE" w:eastAsia="en-US"/>
        </w:rPr>
        <w:t>Whilst</w:t>
      </w:r>
      <w:r w:rsidR="00BB16F5">
        <w:rPr>
          <w:rFonts w:ascii="Cambria" w:eastAsia="Calibri" w:hAnsi="Cambria" w:cs="Times New Roman"/>
          <w:kern w:val="0"/>
          <w:lang w:val="en-IE" w:eastAsia="en-US"/>
        </w:rPr>
        <w:t xml:space="preserve"> this </w:t>
      </w:r>
      <w:r>
        <w:rPr>
          <w:rFonts w:ascii="Cambria" w:eastAsia="Calibri" w:hAnsi="Cambria" w:cs="Times New Roman"/>
          <w:kern w:val="0"/>
          <w:lang w:val="en-IE" w:eastAsia="en-US"/>
        </w:rPr>
        <w:t xml:space="preserve">request </w:t>
      </w:r>
      <w:r w:rsidR="00BB16F5">
        <w:rPr>
          <w:rFonts w:ascii="Cambria" w:eastAsia="Calibri" w:hAnsi="Cambria" w:cs="Times New Roman"/>
          <w:kern w:val="0"/>
          <w:lang w:val="en-IE" w:eastAsia="en-US"/>
        </w:rPr>
        <w:t xml:space="preserve">would be </w:t>
      </w:r>
      <w:r>
        <w:rPr>
          <w:rFonts w:ascii="Cambria" w:eastAsia="Calibri" w:hAnsi="Cambria" w:cs="Times New Roman"/>
          <w:kern w:val="0"/>
          <w:lang w:val="en-IE" w:eastAsia="en-US"/>
        </w:rPr>
        <w:t>considered</w:t>
      </w:r>
      <w:r w:rsidR="00BB16F5">
        <w:rPr>
          <w:rFonts w:ascii="Cambria" w:eastAsia="Calibri" w:hAnsi="Cambria" w:cs="Times New Roman"/>
          <w:kern w:val="0"/>
          <w:lang w:val="en-IE" w:eastAsia="en-US"/>
        </w:rPr>
        <w:t>, it is not a current priority</w:t>
      </w:r>
      <w:r w:rsidR="005315AF">
        <w:rPr>
          <w:rFonts w:ascii="Cambria" w:eastAsia="Calibri" w:hAnsi="Cambria" w:cs="Times New Roman"/>
          <w:kern w:val="0"/>
          <w:lang w:val="en-IE" w:eastAsia="en-US"/>
        </w:rPr>
        <w:t xml:space="preserve"> and clarified that funding for these services is a mix of grant and LA funding.  </w:t>
      </w:r>
      <w:r w:rsidR="009F3010">
        <w:rPr>
          <w:rFonts w:ascii="Cambria" w:eastAsia="Calibri" w:hAnsi="Cambria" w:cs="Times New Roman"/>
          <w:kern w:val="0"/>
          <w:lang w:val="en-IE" w:eastAsia="en-US"/>
        </w:rPr>
        <w:t>The Director stressed the role of the environment department in supporting c</w:t>
      </w:r>
      <w:r w:rsidR="00BB16F5">
        <w:rPr>
          <w:rFonts w:ascii="Cambria" w:eastAsia="Calibri" w:hAnsi="Cambria" w:cs="Times New Roman"/>
          <w:kern w:val="0"/>
          <w:lang w:val="en-IE" w:eastAsia="en-US"/>
        </w:rPr>
        <w:t>ommunity clean-ups</w:t>
      </w:r>
      <w:r w:rsidR="005315AF">
        <w:rPr>
          <w:rFonts w:ascii="Cambria" w:eastAsia="Calibri" w:hAnsi="Cambria" w:cs="Times New Roman"/>
          <w:kern w:val="0"/>
          <w:lang w:val="en-IE" w:eastAsia="en-US"/>
        </w:rPr>
        <w:t xml:space="preserve"> and highlighted the national review which is being carried out on civic amenity sites.  </w:t>
      </w:r>
    </w:p>
    <w:p w14:paraId="6A7C5F53" w14:textId="77777777" w:rsidR="00552B22" w:rsidRDefault="00552B22" w:rsidP="008D0B88">
      <w:pPr>
        <w:suppressAutoHyphens w:val="0"/>
        <w:spacing w:line="240" w:lineRule="auto"/>
        <w:rPr>
          <w:rFonts w:ascii="Cambria" w:eastAsia="Calibri" w:hAnsi="Cambria" w:cs="Times New Roman"/>
          <w:b/>
          <w:bCs/>
          <w:kern w:val="0"/>
          <w:lang w:eastAsia="en-US"/>
        </w:rPr>
      </w:pPr>
    </w:p>
    <w:p w14:paraId="0132D448" w14:textId="6AE4E6EF"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ab/>
        <w:t xml:space="preserve">           </w:t>
      </w: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r>
      <w:r w:rsidRPr="008D0B88">
        <w:rPr>
          <w:rFonts w:ascii="Cambria" w:eastAsia="Calibri" w:hAnsi="Cambria" w:cs="Times New Roman"/>
          <w:b/>
          <w:bCs/>
          <w:color w:val="FF0000"/>
          <w:kern w:val="0"/>
          <w:lang w:eastAsia="en-US"/>
        </w:rPr>
        <w:t xml:space="preserve">               </w:t>
      </w:r>
      <w:r w:rsidRPr="008D0B88">
        <w:rPr>
          <w:rFonts w:ascii="Cambria" w:eastAsia="Calibri" w:hAnsi="Cambria" w:cs="Times New Roman"/>
          <w:b/>
          <w:bCs/>
          <w:kern w:val="0"/>
          <w:lang w:eastAsia="en-US"/>
        </w:rPr>
        <w:t xml:space="preserve">            </w:t>
      </w:r>
    </w:p>
    <w:p w14:paraId="16068FB9"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bookmarkStart w:id="5" w:name="_Hlk65055353"/>
      <w:r w:rsidRPr="008D0B88">
        <w:rPr>
          <w:rFonts w:ascii="Cambria" w:eastAsia="Calibri" w:hAnsi="Cambria" w:cs="Times New Roman"/>
          <w:b/>
          <w:bCs/>
          <w:kern w:val="0"/>
          <w:lang w:eastAsia="en-US"/>
        </w:rPr>
        <w:t xml:space="preserve">No. 3 </w:t>
      </w:r>
      <w:r w:rsidRPr="008D0B88">
        <w:rPr>
          <w:rFonts w:ascii="Cambria" w:eastAsia="Calibri" w:hAnsi="Cambria" w:cs="Times New Roman"/>
          <w:b/>
          <w:bCs/>
          <w:kern w:val="0"/>
          <w:lang w:eastAsia="en-US"/>
        </w:rPr>
        <w:tab/>
        <w:t>Notice of Motion submitted by Cllr. J. Flynn</w:t>
      </w: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r>
    </w:p>
    <w:p w14:paraId="14C45D37"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r>
    </w:p>
    <w:p w14:paraId="4C38BE04"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Town Bus Service </w:t>
      </w:r>
    </w:p>
    <w:p w14:paraId="37DE7609"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I ask for an update to my previous requests and submissions over the last decade for the provision of an Ennis Town bus service. </w:t>
      </w:r>
    </w:p>
    <w:p w14:paraId="6C62F981"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2C0AB995" w14:textId="77777777" w:rsidR="008D0B88" w:rsidRPr="008D0B88" w:rsidRDefault="008D0B88" w:rsidP="008D0B88">
      <w:pPr>
        <w:suppressAutoHyphens w:val="0"/>
        <w:spacing w:line="240" w:lineRule="auto"/>
        <w:rPr>
          <w:rFonts w:ascii="Cambria" w:eastAsia="Times New Roman" w:hAnsi="Cambria" w:cs="Times New Roman"/>
          <w:b/>
          <w:bCs/>
          <w:i/>
          <w:iCs/>
          <w:kern w:val="0"/>
          <w:lang w:eastAsia="en-US"/>
        </w:rPr>
      </w:pPr>
      <w:r w:rsidRPr="008D0B88">
        <w:rPr>
          <w:rFonts w:ascii="Cambria" w:eastAsia="Times New Roman" w:hAnsi="Cambria" w:cs="Times New Roman"/>
          <w:b/>
          <w:bCs/>
          <w:i/>
          <w:iCs/>
          <w:kern w:val="0"/>
          <w:lang w:eastAsia="en-US"/>
        </w:rPr>
        <w:t>Eamon O’Dea, Senior Engineer, responded as follows:</w:t>
      </w:r>
    </w:p>
    <w:p w14:paraId="327E5C60"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bookmarkEnd w:id="5"/>
    <w:p w14:paraId="34AAA126" w14:textId="77777777" w:rsidR="008D0B88" w:rsidRPr="008D0B88" w:rsidRDefault="008D0B88" w:rsidP="008D0B88">
      <w:pPr>
        <w:suppressAutoHyphens w:val="0"/>
        <w:spacing w:line="240" w:lineRule="auto"/>
        <w:jc w:val="both"/>
        <w:rPr>
          <w:rFonts w:ascii="Cambria" w:eastAsia="Calibri" w:hAnsi="Cambria" w:cs="Calibri"/>
          <w:i/>
          <w:iCs/>
          <w:kern w:val="0"/>
          <w:lang w:eastAsia="en-US"/>
        </w:rPr>
      </w:pPr>
      <w:r w:rsidRPr="008D0B88">
        <w:rPr>
          <w:rFonts w:ascii="Cambria" w:eastAsia="Calibri" w:hAnsi="Cambria" w:cs="Calibri"/>
          <w:i/>
          <w:iCs/>
          <w:kern w:val="0"/>
          <w:lang w:eastAsia="en-US"/>
        </w:rPr>
        <w:t xml:space="preserve">The Ennis MD are in ongoing communication with the NTA Public Transport Service Planning Team who are responsible for the planning and design of the Town Bus Service in Ennis.  The primary objective of a Town Bus Service is to provide convenient access to town centre activities and key destinations as a viable alternative to the private car. To ensure the efficacy of the service, careful consideration must be given to route and stop selection, schedule design and service integration. The physical constraints of the Ennis urban environment present significant challenges to development of a strong customer focussed bus path through the town centre requiring consideration of a range of traffic management and urban design issues. </w:t>
      </w:r>
    </w:p>
    <w:p w14:paraId="10F4F338" w14:textId="77777777" w:rsidR="008D0B88" w:rsidRPr="008D0B88" w:rsidRDefault="008D0B88" w:rsidP="008D0B88">
      <w:pPr>
        <w:suppressAutoHyphens w:val="0"/>
        <w:spacing w:line="240" w:lineRule="auto"/>
        <w:jc w:val="both"/>
        <w:rPr>
          <w:rFonts w:ascii="Cambria" w:eastAsia="Calibri" w:hAnsi="Cambria" w:cs="Calibri"/>
          <w:i/>
          <w:iCs/>
          <w:kern w:val="0"/>
          <w:lang w:eastAsia="en-US"/>
        </w:rPr>
      </w:pPr>
      <w:r w:rsidRPr="008D0B88">
        <w:rPr>
          <w:rFonts w:ascii="Cambria" w:eastAsia="Calibri" w:hAnsi="Cambria" w:cs="Calibri"/>
          <w:i/>
          <w:iCs/>
          <w:kern w:val="0"/>
          <w:lang w:eastAsia="en-US"/>
        </w:rPr>
        <w:t xml:space="preserve">The Transport Service Planning Team are also committed to ensuring that any proposal is fully aligned to other mobility measures planned for the town to provide a fully integrated service for passengers and negate the requirement for subsequent service amendments.   Preparation of a </w:t>
      </w:r>
      <w:r w:rsidRPr="008D0B88">
        <w:rPr>
          <w:rFonts w:ascii="Cambria" w:eastAsia="Calibri" w:hAnsi="Cambria" w:cs="Calibri"/>
          <w:i/>
          <w:iCs/>
          <w:kern w:val="0"/>
          <w:lang w:eastAsia="en-US"/>
        </w:rPr>
        <w:lastRenderedPageBreak/>
        <w:t xml:space="preserve">detailed Transport Planning Case will shorten the lead in time to implementation, </w:t>
      </w:r>
      <w:proofErr w:type="gramStart"/>
      <w:r w:rsidRPr="008D0B88">
        <w:rPr>
          <w:rFonts w:ascii="Cambria" w:eastAsia="Calibri" w:hAnsi="Cambria" w:cs="Calibri"/>
          <w:i/>
          <w:iCs/>
          <w:kern w:val="0"/>
          <w:lang w:eastAsia="en-US"/>
        </w:rPr>
        <w:t>if and when</w:t>
      </w:r>
      <w:proofErr w:type="gramEnd"/>
      <w:r w:rsidRPr="008D0B88">
        <w:rPr>
          <w:rFonts w:ascii="Cambria" w:eastAsia="Calibri" w:hAnsi="Cambria" w:cs="Calibri"/>
          <w:i/>
          <w:iCs/>
          <w:kern w:val="0"/>
          <w:lang w:eastAsia="en-US"/>
        </w:rPr>
        <w:t xml:space="preserve"> budgets become available to support the operational cost of providing the service.  The Ennis MD has and will be communicating with the NTA Service Planning Team to assist in the process of developing the Planning Case.  </w:t>
      </w:r>
    </w:p>
    <w:p w14:paraId="2023589A" w14:textId="77777777" w:rsidR="008D0B88" w:rsidRPr="008D0B88" w:rsidRDefault="008D0B88" w:rsidP="008D0B88">
      <w:pPr>
        <w:suppressAutoHyphens w:val="0"/>
        <w:spacing w:line="240" w:lineRule="auto"/>
        <w:jc w:val="both"/>
        <w:rPr>
          <w:rFonts w:ascii="Cambria" w:eastAsia="Calibri" w:hAnsi="Cambria" w:cs="Calibri"/>
          <w:i/>
          <w:iCs/>
          <w:kern w:val="0"/>
          <w:lang w:eastAsia="en-US"/>
        </w:rPr>
      </w:pPr>
    </w:p>
    <w:p w14:paraId="070ADAB3" w14:textId="77777777" w:rsidR="008D0B88" w:rsidRPr="008D0B88" w:rsidRDefault="008D0B88" w:rsidP="008D0B88">
      <w:pPr>
        <w:suppressAutoHyphens w:val="0"/>
        <w:spacing w:line="240" w:lineRule="auto"/>
        <w:jc w:val="both"/>
        <w:rPr>
          <w:rFonts w:ascii="Cambria" w:eastAsia="Calibri" w:hAnsi="Cambria" w:cs="Calibri"/>
          <w:b/>
          <w:bCs/>
          <w:i/>
          <w:iCs/>
          <w:kern w:val="0"/>
          <w:lang w:eastAsia="en-US"/>
        </w:rPr>
      </w:pPr>
      <w:bookmarkStart w:id="6" w:name="_Hlk65488409"/>
      <w:r w:rsidRPr="008D0B88">
        <w:rPr>
          <w:rFonts w:ascii="Cambria" w:eastAsia="Calibri" w:hAnsi="Cambria" w:cs="Calibri"/>
          <w:b/>
          <w:bCs/>
          <w:i/>
          <w:iCs/>
          <w:kern w:val="0"/>
          <w:lang w:eastAsia="en-US"/>
        </w:rPr>
        <w:t xml:space="preserve">The NTA </w:t>
      </w:r>
      <w:proofErr w:type="gramStart"/>
      <w:r w:rsidRPr="008D0B88">
        <w:rPr>
          <w:rFonts w:ascii="Cambria" w:eastAsia="Calibri" w:hAnsi="Cambria" w:cs="Calibri"/>
          <w:b/>
          <w:bCs/>
          <w:i/>
          <w:iCs/>
          <w:kern w:val="0"/>
          <w:lang w:eastAsia="en-US"/>
        </w:rPr>
        <w:t>added :</w:t>
      </w:r>
      <w:proofErr w:type="gramEnd"/>
    </w:p>
    <w:p w14:paraId="4674B4D5" w14:textId="6850D387" w:rsidR="008D0B88" w:rsidRPr="008D0B88" w:rsidRDefault="008D0B88" w:rsidP="008D0B88">
      <w:pPr>
        <w:suppressAutoHyphens w:val="0"/>
        <w:spacing w:line="240" w:lineRule="auto"/>
        <w:jc w:val="both"/>
        <w:rPr>
          <w:rFonts w:ascii="Cambria" w:eastAsia="Calibri" w:hAnsi="Cambria" w:cs="Calibri"/>
          <w:i/>
          <w:iCs/>
          <w:kern w:val="0"/>
          <w:lang w:eastAsia="en-US"/>
        </w:rPr>
      </w:pPr>
      <w:r w:rsidRPr="008D0B88">
        <w:rPr>
          <w:rFonts w:ascii="Cambria" w:eastAsia="Calibri" w:hAnsi="Cambria" w:cs="Calibri"/>
          <w:i/>
          <w:iCs/>
          <w:kern w:val="0"/>
          <w:lang w:eastAsia="en-US"/>
        </w:rPr>
        <w:t xml:space="preserve">The National Transport Authority continues to liaise with the Department of Transport to make the case for funding for public transport network development, particularly in urban markets where the pattern of regular commuting can be influenced to switch to public transport with consequential benefits to mobility and the economic development of the town, and to climate change impacts nationally and globally.  </w:t>
      </w:r>
    </w:p>
    <w:bookmarkEnd w:id="6"/>
    <w:p w14:paraId="064A24E0" w14:textId="00E32D64" w:rsidR="008D0B88" w:rsidRDefault="008D0B88" w:rsidP="008D0B88">
      <w:pPr>
        <w:suppressAutoHyphens w:val="0"/>
        <w:spacing w:line="240" w:lineRule="auto"/>
        <w:rPr>
          <w:rFonts w:ascii="Cambria" w:eastAsia="Calibri" w:hAnsi="Cambria" w:cs="Times New Roman"/>
          <w:b/>
          <w:bCs/>
          <w:kern w:val="0"/>
          <w:lang w:eastAsia="en-US"/>
        </w:rPr>
      </w:pPr>
    </w:p>
    <w:p w14:paraId="26510DE7" w14:textId="0E8F0FB8" w:rsidR="00C02482" w:rsidRDefault="00C02482" w:rsidP="008D0B88">
      <w:pPr>
        <w:suppressAutoHyphens w:val="0"/>
        <w:spacing w:line="240" w:lineRule="auto"/>
        <w:rPr>
          <w:rFonts w:ascii="Cambria" w:eastAsia="Calibri" w:hAnsi="Cambria" w:cs="Times New Roman"/>
          <w:b/>
          <w:bCs/>
          <w:kern w:val="0"/>
          <w:lang w:eastAsia="en-US"/>
        </w:rPr>
      </w:pPr>
    </w:p>
    <w:p w14:paraId="215AB8AF" w14:textId="6A2C8236" w:rsidR="00C02482" w:rsidRDefault="00C02482" w:rsidP="008D0B8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M. Howard and agreed by all Members.</w:t>
      </w:r>
    </w:p>
    <w:p w14:paraId="488C3353" w14:textId="4599CB99" w:rsidR="00C02482" w:rsidRDefault="00C02482" w:rsidP="008D0B88">
      <w:pPr>
        <w:suppressAutoHyphens w:val="0"/>
        <w:spacing w:line="240" w:lineRule="auto"/>
        <w:rPr>
          <w:rFonts w:ascii="Cambria" w:eastAsia="Calibri" w:hAnsi="Cambria" w:cs="Times New Roman"/>
          <w:i/>
          <w:iCs/>
          <w:kern w:val="0"/>
          <w:lang w:eastAsia="en-US"/>
        </w:rPr>
      </w:pPr>
    </w:p>
    <w:p w14:paraId="631CF831" w14:textId="03447D5B" w:rsidR="00B93ED6" w:rsidRDefault="00C02482" w:rsidP="002657CF">
      <w:pPr>
        <w:suppressAutoHyphens w:val="0"/>
        <w:spacing w:line="240" w:lineRule="auto"/>
        <w:jc w:val="both"/>
        <w:rPr>
          <w:rFonts w:ascii="Cambria" w:eastAsia="Calibri" w:hAnsi="Cambria" w:cs="Times New Roman"/>
          <w:kern w:val="0"/>
          <w:lang w:eastAsia="en-US"/>
        </w:rPr>
      </w:pPr>
      <w:r>
        <w:rPr>
          <w:rFonts w:ascii="Cambria" w:eastAsia="Calibri" w:hAnsi="Cambria" w:cs="Times New Roman"/>
          <w:kern w:val="0"/>
          <w:lang w:eastAsia="en-US"/>
        </w:rPr>
        <w:t>Cllr</w:t>
      </w:r>
      <w:r w:rsidR="009F3010">
        <w:rPr>
          <w:rFonts w:ascii="Cambria" w:eastAsia="Calibri" w:hAnsi="Cambria" w:cs="Times New Roman"/>
          <w:kern w:val="0"/>
          <w:lang w:eastAsia="en-US"/>
        </w:rPr>
        <w:t>.</w:t>
      </w:r>
      <w:r>
        <w:rPr>
          <w:rFonts w:ascii="Cambria" w:eastAsia="Calibri" w:hAnsi="Cambria" w:cs="Times New Roman"/>
          <w:kern w:val="0"/>
          <w:lang w:eastAsia="en-US"/>
        </w:rPr>
        <w:t xml:space="preserve"> Flynn</w:t>
      </w:r>
      <w:r w:rsidR="00A866C4">
        <w:rPr>
          <w:rFonts w:ascii="Cambria" w:eastAsia="Calibri" w:hAnsi="Cambria" w:cs="Times New Roman"/>
          <w:kern w:val="0"/>
          <w:lang w:eastAsia="en-US"/>
        </w:rPr>
        <w:t xml:space="preserve">, whilst acknowledging </w:t>
      </w:r>
      <w:r w:rsidR="009F3010">
        <w:rPr>
          <w:rFonts w:ascii="Cambria" w:eastAsia="Calibri" w:hAnsi="Cambria" w:cs="Times New Roman"/>
          <w:kern w:val="0"/>
          <w:lang w:eastAsia="en-US"/>
        </w:rPr>
        <w:t xml:space="preserve">responses from </w:t>
      </w:r>
      <w:r w:rsidR="00A866C4">
        <w:rPr>
          <w:rFonts w:ascii="Cambria" w:eastAsia="Calibri" w:hAnsi="Cambria" w:cs="Times New Roman"/>
          <w:kern w:val="0"/>
          <w:lang w:eastAsia="en-US"/>
        </w:rPr>
        <w:t>Eamon O’Dea and NTA,</w:t>
      </w:r>
      <w:r>
        <w:rPr>
          <w:rFonts w:ascii="Cambria" w:eastAsia="Calibri" w:hAnsi="Cambria" w:cs="Times New Roman"/>
          <w:kern w:val="0"/>
          <w:lang w:eastAsia="en-US"/>
        </w:rPr>
        <w:t xml:space="preserve"> voiced frustration </w:t>
      </w:r>
      <w:r w:rsidR="00EE19D1">
        <w:rPr>
          <w:rFonts w:ascii="Cambria" w:eastAsia="Calibri" w:hAnsi="Cambria" w:cs="Times New Roman"/>
          <w:kern w:val="0"/>
          <w:lang w:eastAsia="en-US"/>
        </w:rPr>
        <w:t>tha</w:t>
      </w:r>
      <w:r>
        <w:rPr>
          <w:rFonts w:ascii="Cambria" w:eastAsia="Calibri" w:hAnsi="Cambria" w:cs="Times New Roman"/>
          <w:kern w:val="0"/>
          <w:lang w:eastAsia="en-US"/>
        </w:rPr>
        <w:t>t a proposal he had been recommend</w:t>
      </w:r>
      <w:r w:rsidR="00896F82">
        <w:rPr>
          <w:rFonts w:ascii="Cambria" w:eastAsia="Calibri" w:hAnsi="Cambria" w:cs="Times New Roman"/>
          <w:kern w:val="0"/>
          <w:lang w:eastAsia="en-US"/>
        </w:rPr>
        <w:t>ing</w:t>
      </w:r>
      <w:r>
        <w:rPr>
          <w:rFonts w:ascii="Cambria" w:eastAsia="Calibri" w:hAnsi="Cambria" w:cs="Times New Roman"/>
          <w:kern w:val="0"/>
          <w:lang w:eastAsia="en-US"/>
        </w:rPr>
        <w:t xml:space="preserve"> since 2004 was</w:t>
      </w:r>
      <w:r w:rsidR="00EE19D1">
        <w:rPr>
          <w:rFonts w:ascii="Cambria" w:eastAsia="Calibri" w:hAnsi="Cambria" w:cs="Times New Roman"/>
          <w:kern w:val="0"/>
          <w:lang w:eastAsia="en-US"/>
        </w:rPr>
        <w:t xml:space="preserve"> still outstanding,</w:t>
      </w:r>
      <w:r w:rsidR="008E524E">
        <w:rPr>
          <w:rFonts w:ascii="Cambria" w:eastAsia="Calibri" w:hAnsi="Cambria" w:cs="Times New Roman"/>
          <w:kern w:val="0"/>
          <w:lang w:eastAsia="en-US"/>
        </w:rPr>
        <w:t xml:space="preserve"> referencing a 2012 feasibility study which predicted some 5,500 workers and 13,000 students would potentially utilise a route between Clarecastle and </w:t>
      </w:r>
      <w:proofErr w:type="spellStart"/>
      <w:r w:rsidR="008E524E">
        <w:rPr>
          <w:rFonts w:ascii="Cambria" w:eastAsia="Calibri" w:hAnsi="Cambria" w:cs="Times New Roman"/>
          <w:kern w:val="0"/>
          <w:lang w:eastAsia="en-US"/>
        </w:rPr>
        <w:t>Ballymaley</w:t>
      </w:r>
      <w:proofErr w:type="spellEnd"/>
      <w:r w:rsidR="008E524E">
        <w:rPr>
          <w:rFonts w:ascii="Cambria" w:eastAsia="Calibri" w:hAnsi="Cambria" w:cs="Times New Roman"/>
          <w:kern w:val="0"/>
          <w:lang w:eastAsia="en-US"/>
        </w:rPr>
        <w:t xml:space="preserve">.  He highlighted </w:t>
      </w:r>
      <w:r w:rsidR="00896F82">
        <w:rPr>
          <w:rFonts w:ascii="Cambria" w:eastAsia="Calibri" w:hAnsi="Cambria" w:cs="Times New Roman"/>
          <w:kern w:val="0"/>
          <w:lang w:eastAsia="en-US"/>
        </w:rPr>
        <w:t xml:space="preserve">Eamon O’Dea’s work on securing Coach parking in </w:t>
      </w:r>
      <w:r w:rsidR="002657CF">
        <w:rPr>
          <w:rFonts w:ascii="Cambria" w:eastAsia="Calibri" w:hAnsi="Cambria" w:cs="Times New Roman"/>
          <w:kern w:val="0"/>
          <w:lang w:eastAsia="en-US"/>
        </w:rPr>
        <w:t xml:space="preserve">the </w:t>
      </w:r>
      <w:r w:rsidR="00896F82">
        <w:rPr>
          <w:rFonts w:ascii="Cambria" w:eastAsia="Calibri" w:hAnsi="Cambria" w:cs="Times New Roman"/>
          <w:kern w:val="0"/>
          <w:lang w:eastAsia="en-US"/>
        </w:rPr>
        <w:t>centre of town</w:t>
      </w:r>
      <w:r w:rsidR="008E524E">
        <w:rPr>
          <w:rFonts w:ascii="Cambria" w:eastAsia="Calibri" w:hAnsi="Cambria" w:cs="Times New Roman"/>
          <w:kern w:val="0"/>
          <w:lang w:eastAsia="en-US"/>
        </w:rPr>
        <w:t xml:space="preserve"> which further supports this </w:t>
      </w:r>
      <w:r w:rsidR="00444F50">
        <w:rPr>
          <w:rFonts w:ascii="Cambria" w:eastAsia="Calibri" w:hAnsi="Cambria" w:cs="Times New Roman"/>
          <w:kern w:val="0"/>
          <w:lang w:eastAsia="en-US"/>
        </w:rPr>
        <w:t>initiative</w:t>
      </w:r>
      <w:r w:rsidR="008E524E">
        <w:rPr>
          <w:rFonts w:ascii="Cambria" w:eastAsia="Calibri" w:hAnsi="Cambria" w:cs="Times New Roman"/>
          <w:kern w:val="0"/>
          <w:lang w:eastAsia="en-US"/>
        </w:rPr>
        <w:t>.</w:t>
      </w:r>
      <w:r w:rsidR="00896F82">
        <w:rPr>
          <w:rFonts w:ascii="Cambria" w:eastAsia="Calibri" w:hAnsi="Cambria" w:cs="Times New Roman"/>
          <w:kern w:val="0"/>
          <w:lang w:eastAsia="en-US"/>
        </w:rPr>
        <w:t xml:space="preserve"> </w:t>
      </w:r>
      <w:r w:rsidR="002657CF">
        <w:rPr>
          <w:rFonts w:ascii="Cambria" w:eastAsia="Calibri" w:hAnsi="Cambria" w:cs="Times New Roman"/>
          <w:kern w:val="0"/>
          <w:lang w:eastAsia="en-US"/>
        </w:rPr>
        <w:t xml:space="preserve"> </w:t>
      </w:r>
      <w:r w:rsidR="00896F82">
        <w:rPr>
          <w:rFonts w:ascii="Cambria" w:eastAsia="Calibri" w:hAnsi="Cambria" w:cs="Times New Roman"/>
          <w:kern w:val="0"/>
          <w:lang w:eastAsia="en-US"/>
        </w:rPr>
        <w:t>Most Members voiced support</w:t>
      </w:r>
      <w:r w:rsidR="005315AF">
        <w:rPr>
          <w:rFonts w:ascii="Cambria" w:eastAsia="Calibri" w:hAnsi="Cambria" w:cs="Times New Roman"/>
          <w:kern w:val="0"/>
          <w:lang w:eastAsia="en-US"/>
        </w:rPr>
        <w:t xml:space="preserve">.  The </w:t>
      </w:r>
      <w:r w:rsidR="00B93ED6">
        <w:rPr>
          <w:rFonts w:ascii="Cambria" w:eastAsia="Calibri" w:hAnsi="Cambria" w:cs="Times New Roman"/>
          <w:kern w:val="0"/>
          <w:lang w:eastAsia="en-US"/>
        </w:rPr>
        <w:t>Director of Service</w:t>
      </w:r>
      <w:r w:rsidR="00E26562">
        <w:rPr>
          <w:rFonts w:ascii="Cambria" w:eastAsia="Calibri" w:hAnsi="Cambria" w:cs="Times New Roman"/>
          <w:kern w:val="0"/>
          <w:lang w:eastAsia="en-US"/>
        </w:rPr>
        <w:t>s advised Mem</w:t>
      </w:r>
      <w:r w:rsidR="00C602DC">
        <w:rPr>
          <w:rFonts w:ascii="Cambria" w:eastAsia="Calibri" w:hAnsi="Cambria" w:cs="Times New Roman"/>
          <w:kern w:val="0"/>
          <w:lang w:eastAsia="en-US"/>
        </w:rPr>
        <w:t>bers</w:t>
      </w:r>
      <w:r w:rsidR="00E26562">
        <w:rPr>
          <w:rFonts w:ascii="Cambria" w:eastAsia="Calibri" w:hAnsi="Cambria" w:cs="Times New Roman"/>
          <w:kern w:val="0"/>
          <w:lang w:eastAsia="en-US"/>
        </w:rPr>
        <w:t xml:space="preserve"> that the </w:t>
      </w:r>
      <w:r w:rsidR="00C602DC">
        <w:rPr>
          <w:rFonts w:ascii="Cambria" w:eastAsia="Calibri" w:hAnsi="Cambria" w:cs="Times New Roman"/>
          <w:kern w:val="0"/>
          <w:lang w:eastAsia="en-US"/>
        </w:rPr>
        <w:t>NTA</w:t>
      </w:r>
      <w:r w:rsidR="00E26562">
        <w:rPr>
          <w:rFonts w:ascii="Cambria" w:eastAsia="Calibri" w:hAnsi="Cambria" w:cs="Times New Roman"/>
          <w:kern w:val="0"/>
          <w:lang w:eastAsia="en-US"/>
        </w:rPr>
        <w:t xml:space="preserve"> is very supp</w:t>
      </w:r>
      <w:r w:rsidR="00C602DC">
        <w:rPr>
          <w:rFonts w:ascii="Cambria" w:eastAsia="Calibri" w:hAnsi="Cambria" w:cs="Times New Roman"/>
          <w:kern w:val="0"/>
          <w:lang w:eastAsia="en-US"/>
        </w:rPr>
        <w:t>ortive</w:t>
      </w:r>
      <w:r w:rsidR="00E26562">
        <w:rPr>
          <w:rFonts w:ascii="Cambria" w:eastAsia="Calibri" w:hAnsi="Cambria" w:cs="Times New Roman"/>
          <w:kern w:val="0"/>
          <w:lang w:eastAsia="en-US"/>
        </w:rPr>
        <w:t xml:space="preserve"> of trans</w:t>
      </w:r>
      <w:r w:rsidR="00C602DC">
        <w:rPr>
          <w:rFonts w:ascii="Cambria" w:eastAsia="Calibri" w:hAnsi="Cambria" w:cs="Times New Roman"/>
          <w:kern w:val="0"/>
          <w:lang w:eastAsia="en-US"/>
        </w:rPr>
        <w:t>portation</w:t>
      </w:r>
      <w:r w:rsidR="00E26562">
        <w:rPr>
          <w:rFonts w:ascii="Cambria" w:eastAsia="Calibri" w:hAnsi="Cambria" w:cs="Times New Roman"/>
          <w:kern w:val="0"/>
          <w:lang w:eastAsia="en-US"/>
        </w:rPr>
        <w:t xml:space="preserve"> initiatives </w:t>
      </w:r>
      <w:r w:rsidR="00C602DC">
        <w:rPr>
          <w:rFonts w:ascii="Cambria" w:eastAsia="Calibri" w:hAnsi="Cambria" w:cs="Times New Roman"/>
          <w:kern w:val="0"/>
          <w:lang w:eastAsia="en-US"/>
        </w:rPr>
        <w:t xml:space="preserve">generally </w:t>
      </w:r>
      <w:r w:rsidR="00E26562">
        <w:rPr>
          <w:rFonts w:ascii="Cambria" w:eastAsia="Calibri" w:hAnsi="Cambria" w:cs="Times New Roman"/>
          <w:kern w:val="0"/>
          <w:lang w:eastAsia="en-US"/>
        </w:rPr>
        <w:t xml:space="preserve">for </w:t>
      </w:r>
      <w:r w:rsidR="00C602DC">
        <w:rPr>
          <w:rFonts w:ascii="Cambria" w:eastAsia="Calibri" w:hAnsi="Cambria" w:cs="Times New Roman"/>
          <w:kern w:val="0"/>
          <w:lang w:eastAsia="en-US"/>
        </w:rPr>
        <w:t>E</w:t>
      </w:r>
      <w:r w:rsidR="00E26562">
        <w:rPr>
          <w:rFonts w:ascii="Cambria" w:eastAsia="Calibri" w:hAnsi="Cambria" w:cs="Times New Roman"/>
          <w:kern w:val="0"/>
          <w:lang w:eastAsia="en-US"/>
        </w:rPr>
        <w:t xml:space="preserve">nnis and </w:t>
      </w:r>
      <w:r w:rsidR="00C602DC">
        <w:rPr>
          <w:rFonts w:ascii="Cambria" w:eastAsia="Calibri" w:hAnsi="Cambria" w:cs="Times New Roman"/>
          <w:kern w:val="0"/>
          <w:lang w:eastAsia="en-US"/>
        </w:rPr>
        <w:t>C</w:t>
      </w:r>
      <w:r w:rsidR="00E26562">
        <w:rPr>
          <w:rFonts w:ascii="Cambria" w:eastAsia="Calibri" w:hAnsi="Cambria" w:cs="Times New Roman"/>
          <w:kern w:val="0"/>
          <w:lang w:eastAsia="en-US"/>
        </w:rPr>
        <w:t>lare and is support</w:t>
      </w:r>
      <w:r w:rsidR="00C602DC">
        <w:rPr>
          <w:rFonts w:ascii="Cambria" w:eastAsia="Calibri" w:hAnsi="Cambria" w:cs="Times New Roman"/>
          <w:kern w:val="0"/>
          <w:lang w:eastAsia="en-US"/>
        </w:rPr>
        <w:t>ive</w:t>
      </w:r>
      <w:r w:rsidR="00E26562">
        <w:rPr>
          <w:rFonts w:ascii="Cambria" w:eastAsia="Calibri" w:hAnsi="Cambria" w:cs="Times New Roman"/>
          <w:kern w:val="0"/>
          <w:lang w:eastAsia="en-US"/>
        </w:rPr>
        <w:t xml:space="preserve"> of the bus service for </w:t>
      </w:r>
      <w:r w:rsidR="00C602DC">
        <w:rPr>
          <w:rFonts w:ascii="Cambria" w:eastAsia="Calibri" w:hAnsi="Cambria" w:cs="Times New Roman"/>
          <w:kern w:val="0"/>
          <w:lang w:eastAsia="en-US"/>
        </w:rPr>
        <w:t>E</w:t>
      </w:r>
      <w:r w:rsidR="00E26562">
        <w:rPr>
          <w:rFonts w:ascii="Cambria" w:eastAsia="Calibri" w:hAnsi="Cambria" w:cs="Times New Roman"/>
          <w:kern w:val="0"/>
          <w:lang w:eastAsia="en-US"/>
        </w:rPr>
        <w:t>nnis.</w:t>
      </w:r>
      <w:r w:rsidR="00924588">
        <w:rPr>
          <w:rFonts w:ascii="Cambria" w:eastAsia="Calibri" w:hAnsi="Cambria" w:cs="Times New Roman"/>
          <w:kern w:val="0"/>
          <w:lang w:eastAsia="en-US"/>
        </w:rPr>
        <w:t xml:space="preserve">  </w:t>
      </w:r>
    </w:p>
    <w:p w14:paraId="48EC121A" w14:textId="77777777" w:rsidR="008E524E" w:rsidRPr="00C02482" w:rsidRDefault="008E524E" w:rsidP="008D0B88">
      <w:pPr>
        <w:suppressAutoHyphens w:val="0"/>
        <w:spacing w:line="240" w:lineRule="auto"/>
        <w:rPr>
          <w:rFonts w:ascii="Cambria" w:eastAsia="Calibri" w:hAnsi="Cambria" w:cs="Times New Roman"/>
          <w:kern w:val="0"/>
          <w:lang w:eastAsia="en-US"/>
        </w:rPr>
      </w:pPr>
    </w:p>
    <w:p w14:paraId="65756284"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t xml:space="preserve">           </w:t>
      </w:r>
      <w:r w:rsidRPr="008D0B88">
        <w:rPr>
          <w:rFonts w:ascii="Cambria" w:eastAsia="Calibri" w:hAnsi="Cambria" w:cs="Times New Roman"/>
          <w:b/>
          <w:bCs/>
          <w:kern w:val="0"/>
          <w:lang w:eastAsia="en-US"/>
        </w:rPr>
        <w:tab/>
      </w:r>
      <w:bookmarkStart w:id="7" w:name="_Hlk58481565"/>
      <w:r w:rsidRPr="008D0B88">
        <w:rPr>
          <w:rFonts w:ascii="Cambria" w:eastAsia="Calibri" w:hAnsi="Cambria" w:cs="Times New Roman"/>
          <w:b/>
          <w:bCs/>
          <w:kern w:val="0"/>
          <w:lang w:eastAsia="en-US"/>
        </w:rPr>
        <w:t>   </w:t>
      </w:r>
    </w:p>
    <w:p w14:paraId="6351442F"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 xml:space="preserve">No. 4 </w:t>
      </w:r>
      <w:r w:rsidRPr="008D0B88">
        <w:rPr>
          <w:rFonts w:ascii="Cambria" w:eastAsia="Calibri" w:hAnsi="Cambria" w:cs="Times New Roman"/>
          <w:b/>
          <w:bCs/>
          <w:kern w:val="0"/>
          <w:lang w:eastAsia="en-US"/>
        </w:rPr>
        <w:tab/>
        <w:t>Notice of Motion submitted by Cllr. M. Nestor</w:t>
      </w:r>
      <w:r w:rsidRPr="008D0B88">
        <w:rPr>
          <w:rFonts w:ascii="Cambria" w:eastAsia="Calibri" w:hAnsi="Cambria" w:cs="Times New Roman"/>
          <w:b/>
          <w:bCs/>
          <w:kern w:val="0"/>
          <w:lang w:eastAsia="en-US"/>
        </w:rPr>
        <w:tab/>
      </w:r>
    </w:p>
    <w:p w14:paraId="3FB19DEF"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ab/>
      </w:r>
    </w:p>
    <w:p w14:paraId="1C04B204"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 xml:space="preserve">This motion is requesting that an inspection be carried out on all wheelchair accessible car parking spaces in the Municipal District, to ensure that </w:t>
      </w:r>
      <w:proofErr w:type="gramStart"/>
      <w:r w:rsidRPr="008D0B88">
        <w:rPr>
          <w:rFonts w:ascii="Cambria" w:eastAsia="Times New Roman" w:hAnsi="Cambria" w:cs="Times New Roman"/>
          <w:kern w:val="0"/>
          <w:lang w:eastAsia="en-US"/>
        </w:rPr>
        <w:t>all of</w:t>
      </w:r>
      <w:proofErr w:type="gramEnd"/>
      <w:r w:rsidRPr="008D0B88">
        <w:rPr>
          <w:rFonts w:ascii="Cambria" w:eastAsia="Times New Roman" w:hAnsi="Cambria" w:cs="Times New Roman"/>
          <w:kern w:val="0"/>
          <w:lang w:eastAsia="en-US"/>
        </w:rPr>
        <w:t xml:space="preserve"> these spaces are in compliance with the Irish Wheelchair access guidelines.</w:t>
      </w:r>
    </w:p>
    <w:p w14:paraId="7B2E1546"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31F305C2" w14:textId="77777777" w:rsidR="008D0B88" w:rsidRPr="008D0B88" w:rsidRDefault="008D0B88" w:rsidP="008D0B88">
      <w:pPr>
        <w:suppressAutoHyphens w:val="0"/>
        <w:spacing w:line="240" w:lineRule="auto"/>
        <w:rPr>
          <w:rFonts w:ascii="Cambria" w:eastAsia="Times New Roman" w:hAnsi="Cambria" w:cs="Times New Roman"/>
          <w:b/>
          <w:bCs/>
          <w:i/>
          <w:iCs/>
          <w:kern w:val="0"/>
          <w:lang w:eastAsia="en-US"/>
        </w:rPr>
      </w:pPr>
      <w:r w:rsidRPr="008D0B88">
        <w:rPr>
          <w:rFonts w:ascii="Cambria" w:eastAsia="Times New Roman" w:hAnsi="Cambria" w:cs="Times New Roman"/>
          <w:b/>
          <w:bCs/>
          <w:i/>
          <w:iCs/>
          <w:kern w:val="0"/>
          <w:lang w:eastAsia="en-US"/>
        </w:rPr>
        <w:t>Eamon O’Dea, Senior Engineer, responded as follows:</w:t>
      </w:r>
    </w:p>
    <w:p w14:paraId="5330A989" w14:textId="77777777" w:rsidR="008D0B88" w:rsidRPr="008D0B88" w:rsidRDefault="008D0B88" w:rsidP="008D0B88">
      <w:pPr>
        <w:suppressAutoHyphens w:val="0"/>
        <w:spacing w:line="240" w:lineRule="auto"/>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The Ennis MD is undertaking an inspection at present and shall report back to the councillors on completion of the inspection and assessment.</w:t>
      </w:r>
    </w:p>
    <w:p w14:paraId="0CE4C03E" w14:textId="77777777" w:rsidR="008D0B88" w:rsidRPr="008D0B88" w:rsidRDefault="008D0B88" w:rsidP="008D0B88">
      <w:pPr>
        <w:suppressAutoHyphens w:val="0"/>
        <w:spacing w:line="240" w:lineRule="auto"/>
        <w:rPr>
          <w:rFonts w:ascii="Cambria" w:eastAsia="Times New Roman" w:hAnsi="Cambria" w:cs="Times New Roman"/>
          <w:i/>
          <w:iCs/>
          <w:kern w:val="0"/>
          <w:lang w:eastAsia="en-US"/>
        </w:rPr>
      </w:pPr>
    </w:p>
    <w:p w14:paraId="3EAFCB56" w14:textId="75075DED" w:rsidR="008D0B88" w:rsidRDefault="00B03C37" w:rsidP="008D0B88">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A. Norton and agreed by all Members.</w:t>
      </w:r>
    </w:p>
    <w:p w14:paraId="36AB53D2" w14:textId="65BB698B" w:rsidR="00B03C37" w:rsidRDefault="00B03C37" w:rsidP="008D0B88">
      <w:pPr>
        <w:suppressAutoHyphens w:val="0"/>
        <w:spacing w:line="240" w:lineRule="auto"/>
        <w:rPr>
          <w:rFonts w:ascii="Cambria" w:eastAsia="Times New Roman" w:hAnsi="Cambria" w:cs="Times New Roman"/>
          <w:i/>
          <w:iCs/>
          <w:kern w:val="0"/>
          <w:lang w:eastAsia="en-US"/>
        </w:rPr>
      </w:pPr>
    </w:p>
    <w:p w14:paraId="37F2A2B6" w14:textId="4349242D" w:rsidR="00B03C37" w:rsidRDefault="00B03C37" w:rsidP="008D0B88">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Eamon O’Dea’s response was acknowledged by Cllr M. Nestor who said he would welcome the ensuing report from the Executive at the earliest opportunity.  Cllr</w:t>
      </w:r>
      <w:r w:rsidR="000D7E3A">
        <w:rPr>
          <w:rFonts w:ascii="Cambria" w:eastAsia="Times New Roman" w:hAnsi="Cambria" w:cs="Times New Roman"/>
          <w:kern w:val="0"/>
          <w:lang w:eastAsia="en-US"/>
        </w:rPr>
        <w:t>.</w:t>
      </w:r>
      <w:r>
        <w:rPr>
          <w:rFonts w:ascii="Cambria" w:eastAsia="Times New Roman" w:hAnsi="Cambria" w:cs="Times New Roman"/>
          <w:kern w:val="0"/>
          <w:lang w:eastAsia="en-US"/>
        </w:rPr>
        <w:t xml:space="preserve"> Norton </w:t>
      </w:r>
      <w:r w:rsidR="000D7E3A">
        <w:rPr>
          <w:rFonts w:ascii="Cambria" w:eastAsia="Times New Roman" w:hAnsi="Cambria" w:cs="Times New Roman"/>
          <w:kern w:val="0"/>
          <w:lang w:eastAsia="en-US"/>
        </w:rPr>
        <w:t>in supporting the</w:t>
      </w:r>
      <w:r>
        <w:rPr>
          <w:rFonts w:ascii="Cambria" w:eastAsia="Times New Roman" w:hAnsi="Cambria" w:cs="Times New Roman"/>
          <w:kern w:val="0"/>
          <w:lang w:eastAsia="en-US"/>
        </w:rPr>
        <w:t xml:space="preserve"> motion</w:t>
      </w:r>
      <w:r w:rsidR="000D7E3A">
        <w:rPr>
          <w:rFonts w:ascii="Cambria" w:eastAsia="Times New Roman" w:hAnsi="Cambria" w:cs="Times New Roman"/>
          <w:kern w:val="0"/>
          <w:lang w:eastAsia="en-US"/>
        </w:rPr>
        <w:t xml:space="preserve"> added, </w:t>
      </w:r>
      <w:r>
        <w:rPr>
          <w:rFonts w:ascii="Cambria" w:eastAsia="Times New Roman" w:hAnsi="Cambria" w:cs="Times New Roman"/>
          <w:kern w:val="0"/>
          <w:lang w:eastAsia="en-US"/>
        </w:rPr>
        <w:t xml:space="preserve">that </w:t>
      </w:r>
      <w:r w:rsidR="000D7E3A">
        <w:rPr>
          <w:rFonts w:ascii="Cambria" w:eastAsia="Times New Roman" w:hAnsi="Cambria" w:cs="Times New Roman"/>
          <w:kern w:val="0"/>
          <w:lang w:eastAsia="en-US"/>
        </w:rPr>
        <w:t xml:space="preserve">in scenarios </w:t>
      </w:r>
      <w:r>
        <w:rPr>
          <w:rFonts w:ascii="Cambria" w:eastAsia="Times New Roman" w:hAnsi="Cambria" w:cs="Times New Roman"/>
          <w:kern w:val="0"/>
          <w:lang w:eastAsia="en-US"/>
        </w:rPr>
        <w:t xml:space="preserve">where </w:t>
      </w:r>
      <w:r w:rsidR="000D7E3A">
        <w:rPr>
          <w:rFonts w:ascii="Cambria" w:eastAsia="Times New Roman" w:hAnsi="Cambria" w:cs="Times New Roman"/>
          <w:kern w:val="0"/>
          <w:lang w:eastAsia="en-US"/>
        </w:rPr>
        <w:t>a disabled space</w:t>
      </w:r>
      <w:r>
        <w:rPr>
          <w:rFonts w:ascii="Cambria" w:eastAsia="Times New Roman" w:hAnsi="Cambria" w:cs="Times New Roman"/>
          <w:kern w:val="0"/>
          <w:lang w:eastAsia="en-US"/>
        </w:rPr>
        <w:t xml:space="preserve"> </w:t>
      </w:r>
      <w:r w:rsidR="000D7E3A">
        <w:rPr>
          <w:rFonts w:ascii="Cambria" w:eastAsia="Times New Roman" w:hAnsi="Cambria" w:cs="Times New Roman"/>
          <w:kern w:val="0"/>
          <w:lang w:eastAsia="en-US"/>
        </w:rPr>
        <w:t xml:space="preserve">is not available </w:t>
      </w:r>
      <w:r>
        <w:rPr>
          <w:rFonts w:ascii="Cambria" w:eastAsia="Times New Roman" w:hAnsi="Cambria" w:cs="Times New Roman"/>
          <w:kern w:val="0"/>
          <w:lang w:eastAsia="en-US"/>
        </w:rPr>
        <w:t>in a car park</w:t>
      </w:r>
      <w:r w:rsidR="000D7E3A">
        <w:rPr>
          <w:rFonts w:ascii="Cambria" w:eastAsia="Times New Roman" w:hAnsi="Cambria" w:cs="Times New Roman"/>
          <w:kern w:val="0"/>
          <w:lang w:eastAsia="en-US"/>
        </w:rPr>
        <w:t>, there is no safe alternative.</w:t>
      </w:r>
    </w:p>
    <w:p w14:paraId="61CCD38F" w14:textId="0C250D31" w:rsidR="00B03C37" w:rsidRDefault="00B03C37" w:rsidP="008D0B88">
      <w:pPr>
        <w:suppressAutoHyphens w:val="0"/>
        <w:spacing w:line="240" w:lineRule="auto"/>
        <w:rPr>
          <w:rFonts w:ascii="Cambria" w:eastAsia="Times New Roman" w:hAnsi="Cambria" w:cs="Times New Roman"/>
          <w:kern w:val="0"/>
          <w:lang w:eastAsia="en-US"/>
        </w:rPr>
      </w:pPr>
      <w:r>
        <w:rPr>
          <w:rFonts w:ascii="Cambria" w:eastAsia="Times New Roman" w:hAnsi="Cambria" w:cs="Times New Roman"/>
          <w:kern w:val="0"/>
          <w:lang w:eastAsia="en-US"/>
        </w:rPr>
        <w:t xml:space="preserve"> </w:t>
      </w:r>
    </w:p>
    <w:p w14:paraId="0477BCF0" w14:textId="0097F625" w:rsidR="005C58B6" w:rsidRDefault="005C58B6" w:rsidP="008D0B88">
      <w:pPr>
        <w:suppressAutoHyphens w:val="0"/>
        <w:spacing w:line="240" w:lineRule="auto"/>
        <w:rPr>
          <w:rFonts w:ascii="Cambria" w:eastAsia="Times New Roman" w:hAnsi="Cambria" w:cs="Times New Roman"/>
          <w:kern w:val="0"/>
          <w:lang w:eastAsia="en-US"/>
        </w:rPr>
      </w:pPr>
    </w:p>
    <w:p w14:paraId="791880A6" w14:textId="77777777" w:rsidR="008D0B88" w:rsidRPr="008D0B88" w:rsidRDefault="008D0B88" w:rsidP="008D0B88">
      <w:pPr>
        <w:suppressAutoHyphens w:val="0"/>
        <w:spacing w:line="240" w:lineRule="auto"/>
        <w:rPr>
          <w:rFonts w:ascii="Cambria" w:eastAsia="Times New Roman" w:hAnsi="Cambria" w:cs="Times New Roman"/>
          <w:i/>
          <w:iCs/>
          <w:kern w:val="0"/>
          <w:lang w:eastAsia="en-US"/>
        </w:rPr>
      </w:pPr>
    </w:p>
    <w:bookmarkEnd w:id="7"/>
    <w:p w14:paraId="3C0C5B6A" w14:textId="77777777" w:rsidR="008D0B88" w:rsidRPr="008D0B88" w:rsidRDefault="008D0B88" w:rsidP="008D0B88">
      <w:pPr>
        <w:suppressAutoHyphens w:val="0"/>
        <w:spacing w:line="240" w:lineRule="auto"/>
        <w:jc w:val="both"/>
        <w:rPr>
          <w:rFonts w:ascii="Cambria" w:eastAsia="Calibri" w:hAnsi="Cambria" w:cs="Times New Roman"/>
          <w:b/>
          <w:bCs/>
          <w:kern w:val="0"/>
          <w:lang w:eastAsia="en-US"/>
        </w:rPr>
      </w:pPr>
      <w:r w:rsidRPr="008D0B88">
        <w:rPr>
          <w:rFonts w:ascii="Cambria" w:eastAsia="Calibri" w:hAnsi="Cambria" w:cs="Times New Roman"/>
          <w:b/>
          <w:bCs/>
          <w:kern w:val="0"/>
          <w:lang w:eastAsia="en-US"/>
        </w:rPr>
        <w:t>No. 5</w:t>
      </w:r>
      <w:r w:rsidRPr="008D0B88">
        <w:rPr>
          <w:rFonts w:ascii="Cambria" w:eastAsia="Calibri" w:hAnsi="Cambria" w:cs="Times New Roman"/>
          <w:b/>
          <w:bCs/>
          <w:kern w:val="0"/>
          <w:lang w:eastAsia="en-US"/>
        </w:rPr>
        <w:tab/>
        <w:t>Notice of Motion submitted by Cllr. C. Colleran-Molloy</w:t>
      </w:r>
    </w:p>
    <w:p w14:paraId="411BB5C5" w14:textId="77777777" w:rsidR="008D0B88" w:rsidRPr="008D0B88" w:rsidRDefault="008D0B88" w:rsidP="008D0B88">
      <w:pPr>
        <w:suppressAutoHyphens w:val="0"/>
        <w:spacing w:line="240" w:lineRule="auto"/>
        <w:jc w:val="both"/>
        <w:rPr>
          <w:rFonts w:ascii="Cambria" w:eastAsia="Calibri" w:hAnsi="Cambria" w:cs="Times New Roman"/>
          <w:b/>
          <w:bCs/>
          <w:color w:val="FF0000"/>
          <w:kern w:val="0"/>
          <w:lang w:eastAsia="en-US"/>
        </w:rPr>
      </w:pPr>
      <w:r w:rsidRPr="008D0B88">
        <w:rPr>
          <w:rFonts w:ascii="Cambria" w:eastAsia="Calibri" w:hAnsi="Cambria" w:cs="Times New Roman"/>
          <w:b/>
          <w:bCs/>
          <w:kern w:val="0"/>
          <w:lang w:eastAsia="en-US"/>
        </w:rPr>
        <w:tab/>
      </w:r>
    </w:p>
    <w:p w14:paraId="5F190C40" w14:textId="01DD8B4C" w:rsidR="008D0B88" w:rsidRPr="008D0B88" w:rsidRDefault="008D0B88" w:rsidP="008D0B88">
      <w:pPr>
        <w:suppressAutoHyphens w:val="0"/>
        <w:spacing w:line="240" w:lineRule="auto"/>
        <w:jc w:val="both"/>
        <w:rPr>
          <w:rFonts w:ascii="Cambria" w:eastAsia="Times New Roman" w:hAnsi="Cambria" w:cs="Calibri"/>
          <w:kern w:val="0"/>
          <w:lang w:eastAsia="en-US"/>
        </w:rPr>
      </w:pPr>
      <w:r w:rsidRPr="008D0B88">
        <w:rPr>
          <w:rFonts w:ascii="Cambria" w:eastAsia="Times New Roman" w:hAnsi="Cambria" w:cs="Calibri"/>
          <w:kern w:val="0"/>
          <w:lang w:eastAsia="en-US"/>
        </w:rPr>
        <w:t xml:space="preserve">That another review be had by the Ennis Municipal District and Clare County Council as to the feasibility of purchasing the Rocky Road </w:t>
      </w:r>
      <w:proofErr w:type="gramStart"/>
      <w:r w:rsidRPr="008D0B88">
        <w:rPr>
          <w:rFonts w:ascii="Cambria" w:eastAsia="Times New Roman" w:hAnsi="Cambria" w:cs="Calibri"/>
          <w:kern w:val="0"/>
          <w:lang w:eastAsia="en-US"/>
        </w:rPr>
        <w:t>in light of</w:t>
      </w:r>
      <w:proofErr w:type="gramEnd"/>
      <w:r w:rsidRPr="008D0B88">
        <w:rPr>
          <w:rFonts w:ascii="Cambria" w:eastAsia="Times New Roman" w:hAnsi="Cambria" w:cs="Calibri"/>
          <w:kern w:val="0"/>
          <w:lang w:eastAsia="en-US"/>
        </w:rPr>
        <w:t xml:space="preserve"> the renewed prioritization of greenway amenities exemplified in current government policy.</w:t>
      </w:r>
    </w:p>
    <w:p w14:paraId="5EF7CA3D" w14:textId="72EBD9BB" w:rsidR="008D0B88" w:rsidRPr="008D0B88" w:rsidRDefault="008D0B88" w:rsidP="008D0B88">
      <w:pPr>
        <w:suppressAutoHyphens w:val="0"/>
        <w:spacing w:line="240" w:lineRule="auto"/>
        <w:rPr>
          <w:rFonts w:ascii="Cambria" w:eastAsia="Times New Roman" w:hAnsi="Cambria" w:cs="Calibri"/>
          <w:kern w:val="0"/>
          <w:lang w:eastAsia="en-US"/>
        </w:rPr>
      </w:pPr>
    </w:p>
    <w:p w14:paraId="752D4F08" w14:textId="77777777" w:rsidR="00870327" w:rsidRDefault="00870327" w:rsidP="008D0B88">
      <w:pPr>
        <w:suppressAutoHyphens w:val="0"/>
        <w:spacing w:line="240" w:lineRule="auto"/>
        <w:rPr>
          <w:rFonts w:ascii="Cambria" w:eastAsia="Times New Roman" w:hAnsi="Cambria" w:cs="Calibri"/>
          <w:b/>
          <w:i/>
          <w:kern w:val="0"/>
          <w:lang w:eastAsia="en-US"/>
        </w:rPr>
      </w:pPr>
    </w:p>
    <w:p w14:paraId="6E6FA067" w14:textId="77777777" w:rsidR="00870327" w:rsidRDefault="00870327" w:rsidP="008D0B88">
      <w:pPr>
        <w:suppressAutoHyphens w:val="0"/>
        <w:spacing w:line="240" w:lineRule="auto"/>
        <w:rPr>
          <w:rFonts w:ascii="Cambria" w:eastAsia="Times New Roman" w:hAnsi="Cambria" w:cs="Calibri"/>
          <w:b/>
          <w:i/>
          <w:kern w:val="0"/>
          <w:lang w:eastAsia="en-US"/>
        </w:rPr>
      </w:pPr>
    </w:p>
    <w:p w14:paraId="271FED7B" w14:textId="77777777" w:rsidR="00870327" w:rsidRDefault="00870327" w:rsidP="008D0B88">
      <w:pPr>
        <w:suppressAutoHyphens w:val="0"/>
        <w:spacing w:line="240" w:lineRule="auto"/>
        <w:rPr>
          <w:rFonts w:ascii="Cambria" w:eastAsia="Times New Roman" w:hAnsi="Cambria" w:cs="Calibri"/>
          <w:b/>
          <w:i/>
          <w:kern w:val="0"/>
          <w:lang w:eastAsia="en-US"/>
        </w:rPr>
      </w:pPr>
    </w:p>
    <w:p w14:paraId="631681F1" w14:textId="4B6970F9" w:rsidR="008D0B88" w:rsidRPr="008D0B88" w:rsidRDefault="008D0B88" w:rsidP="008D0B88">
      <w:pPr>
        <w:suppressAutoHyphens w:val="0"/>
        <w:spacing w:line="240" w:lineRule="auto"/>
        <w:rPr>
          <w:rFonts w:ascii="Cambria" w:eastAsia="Times New Roman" w:hAnsi="Cambria" w:cs="Calibri"/>
          <w:b/>
          <w:i/>
          <w:kern w:val="0"/>
          <w:lang w:eastAsia="en-US"/>
        </w:rPr>
      </w:pPr>
      <w:r w:rsidRPr="008D0B88">
        <w:rPr>
          <w:rFonts w:ascii="Cambria" w:eastAsia="Times New Roman" w:hAnsi="Cambria" w:cs="Calibri"/>
          <w:b/>
          <w:i/>
          <w:kern w:val="0"/>
          <w:lang w:eastAsia="en-US"/>
        </w:rPr>
        <w:t>Leonore O’Neill, Senior Executive Officer, responded as follows:</w:t>
      </w:r>
    </w:p>
    <w:p w14:paraId="7183D716" w14:textId="77777777" w:rsidR="008D0B88" w:rsidRPr="008D0B88" w:rsidRDefault="008D0B88" w:rsidP="008D0B88">
      <w:pPr>
        <w:suppressAutoHyphens w:val="0"/>
        <w:spacing w:line="240" w:lineRule="auto"/>
        <w:jc w:val="both"/>
        <w:rPr>
          <w:rFonts w:ascii="Cambria" w:eastAsia="Times New Roman" w:hAnsi="Cambria" w:cs="Calibri"/>
          <w:i/>
          <w:kern w:val="0"/>
          <w:lang w:eastAsia="en-US"/>
        </w:rPr>
      </w:pPr>
      <w:r w:rsidRPr="008D0B88">
        <w:rPr>
          <w:rFonts w:ascii="Cambria" w:eastAsia="Times New Roman" w:hAnsi="Cambria" w:cs="Calibri"/>
          <w:i/>
          <w:kern w:val="0"/>
          <w:lang w:eastAsia="en-US"/>
        </w:rPr>
        <w:t>On the last occasion when Clare County Council met with the landowner, the</w:t>
      </w:r>
      <w:r w:rsidRPr="008D0B88">
        <w:rPr>
          <w:rFonts w:ascii="Cambria" w:eastAsia="Times New Roman" w:hAnsi="Cambria" w:cs="Times New Roman"/>
          <w:i/>
          <w:kern w:val="0"/>
          <w:lang w:eastAsia="en-US"/>
        </w:rPr>
        <w:t xml:space="preserve"> asking price on the property for sale at the Rocky Road exceeded the value of it as an amenity area.  The Council must prove a value for money outcome in this regard.  </w:t>
      </w:r>
    </w:p>
    <w:p w14:paraId="69DF4D58" w14:textId="77777777" w:rsidR="008D0B88" w:rsidRPr="008D0B88" w:rsidRDefault="008D0B88" w:rsidP="008D0B88">
      <w:pPr>
        <w:suppressAutoHyphens w:val="0"/>
        <w:spacing w:line="240" w:lineRule="auto"/>
        <w:jc w:val="both"/>
        <w:rPr>
          <w:rFonts w:ascii="Cambria" w:eastAsia="Times New Roman" w:hAnsi="Cambria" w:cs="Times New Roman"/>
          <w:i/>
          <w:kern w:val="0"/>
          <w:lang w:eastAsia="en-US"/>
        </w:rPr>
      </w:pPr>
    </w:p>
    <w:p w14:paraId="36A7079B" w14:textId="77777777" w:rsidR="008D0B88" w:rsidRPr="008D0B88" w:rsidRDefault="008D0B88" w:rsidP="008D0B88">
      <w:pPr>
        <w:suppressAutoHyphens w:val="0"/>
        <w:spacing w:line="240" w:lineRule="auto"/>
        <w:jc w:val="both"/>
        <w:rPr>
          <w:rFonts w:ascii="Cambria" w:eastAsia="Calibri" w:hAnsi="Cambria" w:cs="Calibri"/>
          <w:i/>
          <w:iCs/>
          <w:kern w:val="0"/>
          <w:lang w:eastAsia="en-US"/>
        </w:rPr>
      </w:pPr>
      <w:r w:rsidRPr="008D0B88">
        <w:rPr>
          <w:rFonts w:ascii="Cambria" w:eastAsia="Times New Roman" w:hAnsi="Cambria" w:cs="Times New Roman"/>
          <w:i/>
          <w:kern w:val="0"/>
          <w:lang w:eastAsia="en-US"/>
        </w:rPr>
        <w:t xml:space="preserve">Ennis MD have significant investments that need funding for other amenity projects in the Ennis MD area such as lands at Gaurus, </w:t>
      </w:r>
      <w:proofErr w:type="spellStart"/>
      <w:r w:rsidRPr="008D0B88">
        <w:rPr>
          <w:rFonts w:ascii="Cambria" w:eastAsia="Times New Roman" w:hAnsi="Cambria" w:cs="Times New Roman"/>
          <w:i/>
          <w:kern w:val="0"/>
          <w:lang w:eastAsia="en-US"/>
        </w:rPr>
        <w:t>Ballyallia</w:t>
      </w:r>
      <w:proofErr w:type="spellEnd"/>
      <w:r w:rsidRPr="008D0B88">
        <w:rPr>
          <w:rFonts w:ascii="Cambria" w:eastAsia="Times New Roman" w:hAnsi="Cambria" w:cs="Times New Roman"/>
          <w:i/>
          <w:kern w:val="0"/>
          <w:lang w:eastAsia="en-US"/>
        </w:rPr>
        <w:t xml:space="preserve"> Project, Lands at </w:t>
      </w:r>
      <w:proofErr w:type="spellStart"/>
      <w:r w:rsidRPr="008D0B88">
        <w:rPr>
          <w:rFonts w:ascii="Cambria" w:eastAsia="Times New Roman" w:hAnsi="Cambria" w:cs="Times New Roman"/>
          <w:i/>
          <w:kern w:val="0"/>
          <w:lang w:eastAsia="en-US"/>
        </w:rPr>
        <w:t>Kildysart</w:t>
      </w:r>
      <w:proofErr w:type="spellEnd"/>
      <w:r w:rsidRPr="008D0B88">
        <w:rPr>
          <w:rFonts w:ascii="Cambria" w:eastAsia="Times New Roman" w:hAnsi="Cambria" w:cs="Times New Roman"/>
          <w:i/>
          <w:kern w:val="0"/>
          <w:lang w:eastAsia="en-US"/>
        </w:rPr>
        <w:t xml:space="preserve"> Road, </w:t>
      </w:r>
      <w:r w:rsidRPr="008D0B88">
        <w:rPr>
          <w:rFonts w:ascii="Cambria" w:eastAsia="Calibri" w:hAnsi="Cambria" w:cs="Calibri"/>
          <w:i/>
          <w:iCs/>
          <w:kern w:val="0"/>
          <w:lang w:eastAsia="en-US"/>
        </w:rPr>
        <w:t>therefore future proposals for land acquisitions must take the existing pipeline of proposals into consideration.</w:t>
      </w:r>
    </w:p>
    <w:p w14:paraId="40DB8898" w14:textId="518B3B9B" w:rsidR="008D0B88" w:rsidRDefault="008D0B88" w:rsidP="008D0B88">
      <w:pPr>
        <w:suppressAutoHyphens w:val="0"/>
        <w:spacing w:line="240" w:lineRule="auto"/>
        <w:rPr>
          <w:rFonts w:ascii="Cambria" w:eastAsia="Times New Roman" w:hAnsi="Cambria" w:cs="Calibri"/>
          <w:kern w:val="0"/>
          <w:lang w:val="en-IE" w:eastAsia="en-IE"/>
        </w:rPr>
      </w:pPr>
    </w:p>
    <w:p w14:paraId="657A9AD3" w14:textId="2FF06691" w:rsidR="00C9204A" w:rsidRDefault="00C9204A" w:rsidP="008D0B88">
      <w:pPr>
        <w:suppressAutoHyphens w:val="0"/>
        <w:spacing w:line="240" w:lineRule="auto"/>
        <w:rPr>
          <w:rFonts w:ascii="Cambria" w:eastAsia="Times New Roman" w:hAnsi="Cambria" w:cs="Calibri"/>
          <w:i/>
          <w:iCs/>
          <w:kern w:val="0"/>
          <w:lang w:val="en-IE" w:eastAsia="en-IE"/>
        </w:rPr>
      </w:pPr>
      <w:r>
        <w:rPr>
          <w:rFonts w:ascii="Cambria" w:eastAsia="Times New Roman" w:hAnsi="Cambria" w:cs="Calibri"/>
          <w:i/>
          <w:iCs/>
          <w:kern w:val="0"/>
          <w:lang w:val="en-IE" w:eastAsia="en-IE"/>
        </w:rPr>
        <w:t>This item was seconded by Cllr. M. Howard and agreed by all Members.</w:t>
      </w:r>
    </w:p>
    <w:p w14:paraId="349BA357" w14:textId="51D61234" w:rsidR="00C9204A" w:rsidRDefault="00C9204A" w:rsidP="008D0B88">
      <w:pPr>
        <w:suppressAutoHyphens w:val="0"/>
        <w:spacing w:line="240" w:lineRule="auto"/>
        <w:rPr>
          <w:rFonts w:ascii="Cambria" w:eastAsia="Times New Roman" w:hAnsi="Cambria" w:cs="Calibri"/>
          <w:i/>
          <w:iCs/>
          <w:kern w:val="0"/>
          <w:lang w:val="en-IE" w:eastAsia="en-IE"/>
        </w:rPr>
      </w:pPr>
    </w:p>
    <w:p w14:paraId="123ED59E" w14:textId="6EA68536" w:rsidR="006E4A11" w:rsidRDefault="00C9204A" w:rsidP="00420025">
      <w:pPr>
        <w:suppressAutoHyphens w:val="0"/>
        <w:spacing w:line="240" w:lineRule="auto"/>
        <w:jc w:val="both"/>
        <w:rPr>
          <w:rFonts w:ascii="Cambria" w:eastAsia="Times New Roman" w:hAnsi="Cambria" w:cs="Calibri"/>
          <w:kern w:val="0"/>
          <w:lang w:val="en-IE" w:eastAsia="en-IE"/>
        </w:rPr>
      </w:pPr>
      <w:r>
        <w:rPr>
          <w:rFonts w:ascii="Cambria" w:eastAsia="Times New Roman" w:hAnsi="Cambria" w:cs="Calibri"/>
          <w:kern w:val="0"/>
          <w:lang w:val="en-IE" w:eastAsia="en-IE"/>
        </w:rPr>
        <w:t>Leonore O’Neill’s response was acknowledged by Cllr</w:t>
      </w:r>
      <w:r w:rsidR="00420025">
        <w:rPr>
          <w:rFonts w:ascii="Cambria" w:eastAsia="Times New Roman" w:hAnsi="Cambria" w:cs="Calibri"/>
          <w:kern w:val="0"/>
          <w:lang w:val="en-IE" w:eastAsia="en-IE"/>
        </w:rPr>
        <w:t>.</w:t>
      </w:r>
      <w:r>
        <w:rPr>
          <w:rFonts w:ascii="Cambria" w:eastAsia="Times New Roman" w:hAnsi="Cambria" w:cs="Calibri"/>
          <w:kern w:val="0"/>
          <w:lang w:val="en-IE" w:eastAsia="en-IE"/>
        </w:rPr>
        <w:t xml:space="preserve"> Colleran-Molloy but she voiced support for a </w:t>
      </w:r>
      <w:r w:rsidR="008017AB">
        <w:rPr>
          <w:rFonts w:ascii="Cambria" w:eastAsia="Times New Roman" w:hAnsi="Cambria" w:cs="Calibri"/>
          <w:kern w:val="0"/>
          <w:lang w:val="en-IE" w:eastAsia="en-IE"/>
        </w:rPr>
        <w:t>renewed</w:t>
      </w:r>
      <w:r>
        <w:rPr>
          <w:rFonts w:ascii="Cambria" w:eastAsia="Times New Roman" w:hAnsi="Cambria" w:cs="Calibri"/>
          <w:kern w:val="0"/>
          <w:lang w:val="en-IE" w:eastAsia="en-IE"/>
        </w:rPr>
        <w:t xml:space="preserve"> effort to secure the lands in question</w:t>
      </w:r>
      <w:r w:rsidR="00420025">
        <w:rPr>
          <w:rFonts w:ascii="Cambria" w:eastAsia="Times New Roman" w:hAnsi="Cambria" w:cs="Calibri"/>
          <w:kern w:val="0"/>
          <w:lang w:val="en-IE" w:eastAsia="en-IE"/>
        </w:rPr>
        <w:t>,</w:t>
      </w:r>
      <w:r>
        <w:rPr>
          <w:rFonts w:ascii="Cambria" w:eastAsia="Times New Roman" w:hAnsi="Cambria" w:cs="Calibri"/>
          <w:kern w:val="0"/>
          <w:lang w:val="en-IE" w:eastAsia="en-IE"/>
        </w:rPr>
        <w:t xml:space="preserve"> as it would deliver </w:t>
      </w:r>
      <w:r w:rsidR="008017AB">
        <w:rPr>
          <w:rFonts w:ascii="Cambria" w:eastAsia="Times New Roman" w:hAnsi="Cambria" w:cs="Calibri"/>
          <w:kern w:val="0"/>
          <w:lang w:val="en-IE" w:eastAsia="en-IE"/>
        </w:rPr>
        <w:t>an in</w:t>
      </w:r>
      <w:r w:rsidR="0020148F">
        <w:rPr>
          <w:rFonts w:ascii="Cambria" w:eastAsia="Times New Roman" w:hAnsi="Cambria" w:cs="Calibri"/>
          <w:kern w:val="0"/>
          <w:lang w:val="en-IE" w:eastAsia="en-IE"/>
        </w:rPr>
        <w:t xml:space="preserve">valuable </w:t>
      </w:r>
      <w:r>
        <w:rPr>
          <w:rFonts w:ascii="Cambria" w:eastAsia="Times New Roman" w:hAnsi="Cambria" w:cs="Calibri"/>
          <w:kern w:val="0"/>
          <w:lang w:val="en-IE" w:eastAsia="en-IE"/>
        </w:rPr>
        <w:t>walk</w:t>
      </w:r>
      <w:r w:rsidR="0020148F">
        <w:rPr>
          <w:rFonts w:ascii="Cambria" w:eastAsia="Times New Roman" w:hAnsi="Cambria" w:cs="Calibri"/>
          <w:kern w:val="0"/>
          <w:lang w:val="en-IE" w:eastAsia="en-IE"/>
        </w:rPr>
        <w:t xml:space="preserve">ing link between </w:t>
      </w:r>
      <w:r>
        <w:rPr>
          <w:rFonts w:ascii="Cambria" w:eastAsia="Times New Roman" w:hAnsi="Cambria" w:cs="Calibri"/>
          <w:kern w:val="0"/>
          <w:lang w:val="en-IE" w:eastAsia="en-IE"/>
        </w:rPr>
        <w:t xml:space="preserve">Ballybeg </w:t>
      </w:r>
      <w:r w:rsidR="0020148F">
        <w:rPr>
          <w:rFonts w:ascii="Cambria" w:eastAsia="Times New Roman" w:hAnsi="Cambria" w:cs="Calibri"/>
          <w:kern w:val="0"/>
          <w:lang w:val="en-IE" w:eastAsia="en-IE"/>
        </w:rPr>
        <w:t>and the town centre</w:t>
      </w:r>
      <w:r w:rsidR="00420025">
        <w:rPr>
          <w:rFonts w:ascii="Cambria" w:eastAsia="Times New Roman" w:hAnsi="Cambria" w:cs="Calibri"/>
          <w:kern w:val="0"/>
          <w:lang w:val="en-IE" w:eastAsia="en-IE"/>
        </w:rPr>
        <w:t xml:space="preserve">.  </w:t>
      </w:r>
      <w:r>
        <w:rPr>
          <w:rFonts w:ascii="Cambria" w:eastAsia="Times New Roman" w:hAnsi="Cambria" w:cs="Calibri"/>
          <w:kern w:val="0"/>
          <w:lang w:val="en-IE" w:eastAsia="en-IE"/>
        </w:rPr>
        <w:t>Many members supported this motion and</w:t>
      </w:r>
      <w:r w:rsidR="006E4A11">
        <w:rPr>
          <w:rFonts w:ascii="Cambria" w:eastAsia="Times New Roman" w:hAnsi="Cambria" w:cs="Calibri"/>
          <w:kern w:val="0"/>
          <w:lang w:val="en-IE" w:eastAsia="en-IE"/>
        </w:rPr>
        <w:t xml:space="preserve"> reference was made to the </w:t>
      </w:r>
      <w:r w:rsidR="0020148F">
        <w:rPr>
          <w:rFonts w:ascii="Cambria" w:eastAsia="Times New Roman" w:hAnsi="Cambria" w:cs="Calibri"/>
          <w:kern w:val="0"/>
          <w:lang w:val="en-IE" w:eastAsia="en-IE"/>
        </w:rPr>
        <w:t>geographical</w:t>
      </w:r>
      <w:r w:rsidR="006E4A11">
        <w:rPr>
          <w:rFonts w:ascii="Cambria" w:eastAsia="Times New Roman" w:hAnsi="Cambria" w:cs="Calibri"/>
          <w:kern w:val="0"/>
          <w:lang w:val="en-IE" w:eastAsia="en-IE"/>
        </w:rPr>
        <w:t xml:space="preserve">, </w:t>
      </w:r>
      <w:proofErr w:type="gramStart"/>
      <w:r w:rsidR="006E4A11">
        <w:rPr>
          <w:rFonts w:ascii="Cambria" w:eastAsia="Times New Roman" w:hAnsi="Cambria" w:cs="Calibri"/>
          <w:kern w:val="0"/>
          <w:lang w:val="en-IE" w:eastAsia="en-IE"/>
        </w:rPr>
        <w:t>historical</w:t>
      </w:r>
      <w:proofErr w:type="gramEnd"/>
      <w:r w:rsidR="006E4A11">
        <w:rPr>
          <w:rFonts w:ascii="Cambria" w:eastAsia="Times New Roman" w:hAnsi="Cambria" w:cs="Calibri"/>
          <w:kern w:val="0"/>
          <w:lang w:val="en-IE" w:eastAsia="en-IE"/>
        </w:rPr>
        <w:t xml:space="preserve"> and cultural aspects of the route and the value of securing it</w:t>
      </w:r>
      <w:r w:rsidR="00420025">
        <w:rPr>
          <w:rFonts w:ascii="Cambria" w:eastAsia="Times New Roman" w:hAnsi="Cambria" w:cs="Calibri"/>
          <w:kern w:val="0"/>
          <w:lang w:val="en-IE" w:eastAsia="en-IE"/>
        </w:rPr>
        <w:t xml:space="preserve"> for public use</w:t>
      </w:r>
      <w:r w:rsidR="006E4A11">
        <w:rPr>
          <w:rFonts w:ascii="Cambria" w:eastAsia="Times New Roman" w:hAnsi="Cambria" w:cs="Calibri"/>
          <w:kern w:val="0"/>
          <w:lang w:val="en-IE" w:eastAsia="en-IE"/>
        </w:rPr>
        <w:t>.</w:t>
      </w:r>
    </w:p>
    <w:p w14:paraId="1C852750" w14:textId="0B7D80AA" w:rsidR="00C9204A" w:rsidRDefault="006E4A11" w:rsidP="00420025">
      <w:pPr>
        <w:suppressAutoHyphens w:val="0"/>
        <w:spacing w:line="240" w:lineRule="auto"/>
        <w:jc w:val="both"/>
        <w:rPr>
          <w:rFonts w:ascii="Cambria" w:eastAsia="Times New Roman" w:hAnsi="Cambria" w:cs="Calibri"/>
          <w:kern w:val="0"/>
          <w:lang w:val="en-IE" w:eastAsia="en-IE"/>
        </w:rPr>
      </w:pPr>
      <w:r w:rsidRPr="00E26562">
        <w:rPr>
          <w:rFonts w:ascii="Cambria" w:eastAsia="Times New Roman" w:hAnsi="Cambria" w:cs="Calibri"/>
          <w:kern w:val="0"/>
          <w:lang w:val="en-IE" w:eastAsia="en-IE"/>
        </w:rPr>
        <w:t>I</w:t>
      </w:r>
      <w:r w:rsidR="00C9204A" w:rsidRPr="00E26562">
        <w:rPr>
          <w:rFonts w:ascii="Cambria" w:eastAsia="Times New Roman" w:hAnsi="Cambria" w:cs="Calibri"/>
          <w:kern w:val="0"/>
          <w:lang w:val="en-IE" w:eastAsia="en-IE"/>
        </w:rPr>
        <w:t>t was recommend</w:t>
      </w:r>
      <w:r w:rsidR="00C9204A">
        <w:rPr>
          <w:rFonts w:ascii="Cambria" w:eastAsia="Times New Roman" w:hAnsi="Cambria" w:cs="Calibri"/>
          <w:kern w:val="0"/>
          <w:lang w:val="en-IE" w:eastAsia="en-IE"/>
        </w:rPr>
        <w:t xml:space="preserve">ed that the proposal </w:t>
      </w:r>
      <w:r w:rsidR="00420025">
        <w:rPr>
          <w:rFonts w:ascii="Cambria" w:eastAsia="Times New Roman" w:hAnsi="Cambria" w:cs="Calibri"/>
          <w:kern w:val="0"/>
          <w:lang w:val="en-IE" w:eastAsia="en-IE"/>
        </w:rPr>
        <w:t>be</w:t>
      </w:r>
      <w:r w:rsidR="00C9204A">
        <w:rPr>
          <w:rFonts w:ascii="Cambria" w:eastAsia="Times New Roman" w:hAnsi="Cambria" w:cs="Calibri"/>
          <w:kern w:val="0"/>
          <w:lang w:val="en-IE" w:eastAsia="en-IE"/>
        </w:rPr>
        <w:t xml:space="preserve"> </w:t>
      </w:r>
      <w:r w:rsidR="00E26562">
        <w:rPr>
          <w:rFonts w:ascii="Cambria" w:eastAsia="Times New Roman" w:hAnsi="Cambria" w:cs="Calibri"/>
          <w:kern w:val="0"/>
          <w:lang w:val="en-IE" w:eastAsia="en-IE"/>
        </w:rPr>
        <w:t xml:space="preserve">deferred until such a time as </w:t>
      </w:r>
      <w:r w:rsidR="00C9204A">
        <w:rPr>
          <w:rFonts w:ascii="Cambria" w:eastAsia="Times New Roman" w:hAnsi="Cambria" w:cs="Calibri"/>
          <w:kern w:val="0"/>
          <w:lang w:val="en-IE" w:eastAsia="en-IE"/>
        </w:rPr>
        <w:t>a more appropriate price manife</w:t>
      </w:r>
      <w:r w:rsidR="00E26562">
        <w:rPr>
          <w:rFonts w:ascii="Cambria" w:eastAsia="Times New Roman" w:hAnsi="Cambria" w:cs="Calibri"/>
          <w:kern w:val="0"/>
          <w:lang w:val="en-IE" w:eastAsia="en-IE"/>
        </w:rPr>
        <w:t>sts</w:t>
      </w:r>
      <w:r w:rsidR="00C9204A">
        <w:rPr>
          <w:rFonts w:ascii="Cambria" w:eastAsia="Times New Roman" w:hAnsi="Cambria" w:cs="Calibri"/>
          <w:kern w:val="0"/>
          <w:lang w:val="en-IE" w:eastAsia="en-IE"/>
        </w:rPr>
        <w:t xml:space="preserve"> in future</w:t>
      </w:r>
      <w:r w:rsidR="00E26562">
        <w:rPr>
          <w:rFonts w:ascii="Cambria" w:eastAsia="Times New Roman" w:hAnsi="Cambria" w:cs="Calibri"/>
          <w:kern w:val="0"/>
          <w:lang w:val="en-IE" w:eastAsia="en-IE"/>
        </w:rPr>
        <w:t>,</w:t>
      </w:r>
      <w:r w:rsidR="00C9204A">
        <w:rPr>
          <w:rFonts w:ascii="Cambria" w:eastAsia="Times New Roman" w:hAnsi="Cambria" w:cs="Calibri"/>
          <w:kern w:val="0"/>
          <w:lang w:val="en-IE" w:eastAsia="en-IE"/>
        </w:rPr>
        <w:t xml:space="preserve"> with the potential of using a GMA contribution towards </w:t>
      </w:r>
      <w:r w:rsidR="00420025">
        <w:rPr>
          <w:rFonts w:ascii="Cambria" w:eastAsia="Times New Roman" w:hAnsi="Cambria" w:cs="Calibri"/>
          <w:kern w:val="0"/>
          <w:lang w:val="en-IE" w:eastAsia="en-IE"/>
        </w:rPr>
        <w:t>necessary funding.</w:t>
      </w:r>
    </w:p>
    <w:p w14:paraId="496A3A0B" w14:textId="77777777" w:rsidR="00C9204A" w:rsidRPr="00C9204A" w:rsidRDefault="00C9204A" w:rsidP="008D0B88">
      <w:pPr>
        <w:suppressAutoHyphens w:val="0"/>
        <w:spacing w:line="240" w:lineRule="auto"/>
        <w:rPr>
          <w:rFonts w:ascii="Cambria" w:eastAsia="Times New Roman" w:hAnsi="Cambria" w:cs="Calibri"/>
          <w:kern w:val="0"/>
          <w:lang w:val="en-IE" w:eastAsia="en-IE"/>
        </w:rPr>
      </w:pPr>
    </w:p>
    <w:p w14:paraId="41140D67" w14:textId="0B3F8F5C" w:rsidR="008D0B88" w:rsidRDefault="008D0B88" w:rsidP="008D0B88">
      <w:pPr>
        <w:suppressAutoHyphens w:val="0"/>
        <w:spacing w:line="240" w:lineRule="auto"/>
        <w:rPr>
          <w:rFonts w:ascii="Cambria" w:eastAsia="Times New Roman" w:hAnsi="Cambria" w:cs="Calibri"/>
          <w:kern w:val="0"/>
          <w:lang w:val="en-IE" w:eastAsia="en-IE"/>
        </w:rPr>
      </w:pPr>
    </w:p>
    <w:p w14:paraId="206B6590" w14:textId="77777777" w:rsidR="008017AB" w:rsidRPr="008D0B88" w:rsidRDefault="008017AB" w:rsidP="008D0B88">
      <w:pPr>
        <w:suppressAutoHyphens w:val="0"/>
        <w:spacing w:line="240" w:lineRule="auto"/>
        <w:rPr>
          <w:rFonts w:ascii="Cambria" w:eastAsia="Times New Roman" w:hAnsi="Cambria" w:cs="Calibri"/>
          <w:kern w:val="0"/>
          <w:lang w:val="en-IE" w:eastAsia="en-IE"/>
        </w:rPr>
      </w:pPr>
    </w:p>
    <w:p w14:paraId="39530E9F"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bookmarkStart w:id="8" w:name="_Hlk58248354"/>
      <w:r w:rsidRPr="008D0B88">
        <w:rPr>
          <w:rFonts w:ascii="Cambria" w:eastAsia="Calibri" w:hAnsi="Cambria" w:cs="Times New Roman"/>
          <w:b/>
          <w:bCs/>
          <w:kern w:val="0"/>
          <w:lang w:eastAsia="en-US"/>
        </w:rPr>
        <w:t>No. 6</w:t>
      </w:r>
      <w:r w:rsidRPr="008D0B88">
        <w:rPr>
          <w:rFonts w:ascii="Cambria" w:eastAsia="Calibri" w:hAnsi="Cambria" w:cs="Times New Roman"/>
          <w:b/>
          <w:bCs/>
          <w:kern w:val="0"/>
          <w:lang w:eastAsia="en-US"/>
        </w:rPr>
        <w:tab/>
        <w:t>Notice of Motion submitted by Cllr. P. Murphy</w:t>
      </w:r>
    </w:p>
    <w:p w14:paraId="4264BA4F"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ab/>
      </w:r>
    </w:p>
    <w:p w14:paraId="2D4C4CA8" w14:textId="77777777" w:rsidR="008D0B88" w:rsidRPr="008D0B88" w:rsidRDefault="008D0B88" w:rsidP="008D0B88">
      <w:pPr>
        <w:suppressAutoHyphens w:val="0"/>
        <w:spacing w:line="240" w:lineRule="auto"/>
        <w:rPr>
          <w:rFonts w:ascii="Cambria" w:eastAsia="Times New Roman" w:hAnsi="Cambria" w:cs="Helvetica"/>
          <w:kern w:val="0"/>
          <w:lang w:eastAsia="en-US"/>
        </w:rPr>
      </w:pPr>
      <w:r w:rsidRPr="008D0B88">
        <w:rPr>
          <w:rFonts w:ascii="Cambria" w:eastAsia="Times New Roman" w:hAnsi="Cambria" w:cs="Helvetica"/>
          <w:kern w:val="0"/>
          <w:lang w:eastAsia="en-US"/>
        </w:rPr>
        <w:t>I am proposing that Ennis Municipal District applies for funding to introduce segregated cycle lanes on all the main approach roads into Ennis (</w:t>
      </w:r>
      <w:proofErr w:type="spellStart"/>
      <w:proofErr w:type="gramStart"/>
      <w:r w:rsidRPr="008D0B88">
        <w:rPr>
          <w:rFonts w:ascii="Cambria" w:eastAsia="Times New Roman" w:hAnsi="Cambria" w:cs="Helvetica"/>
          <w:kern w:val="0"/>
          <w:lang w:eastAsia="en-US"/>
        </w:rPr>
        <w:t>ie</w:t>
      </w:r>
      <w:proofErr w:type="spellEnd"/>
      <w:proofErr w:type="gramEnd"/>
      <w:r w:rsidRPr="008D0B88">
        <w:rPr>
          <w:rFonts w:ascii="Cambria" w:eastAsia="Times New Roman" w:hAnsi="Cambria" w:cs="Helvetica"/>
          <w:kern w:val="0"/>
          <w:lang w:eastAsia="en-US"/>
        </w:rPr>
        <w:t xml:space="preserve"> Kilrush Road, Lahinch Road, Gort Road, Quin Road and Clarecastle to Ennis Road) through one of the relevant funding streams recently announced by Minister Eamon Ryan.</w:t>
      </w:r>
    </w:p>
    <w:p w14:paraId="63258858" w14:textId="77777777" w:rsidR="008D0B88" w:rsidRPr="008D0B88" w:rsidRDefault="008D0B88" w:rsidP="008D0B88">
      <w:pPr>
        <w:suppressAutoHyphens w:val="0"/>
        <w:spacing w:line="240" w:lineRule="auto"/>
        <w:rPr>
          <w:rFonts w:ascii="Cambria" w:eastAsia="Times New Roman" w:hAnsi="Cambria" w:cs="Helvetica"/>
          <w:kern w:val="0"/>
          <w:lang w:eastAsia="en-US"/>
        </w:rPr>
      </w:pPr>
    </w:p>
    <w:p w14:paraId="59A2A3AB" w14:textId="77777777" w:rsidR="008D0B88" w:rsidRPr="008D0B88" w:rsidRDefault="008D0B88" w:rsidP="008D0B88">
      <w:pPr>
        <w:suppressAutoHyphens w:val="0"/>
        <w:spacing w:line="240" w:lineRule="auto"/>
        <w:rPr>
          <w:rFonts w:ascii="Cambria" w:eastAsia="Times New Roman" w:hAnsi="Cambria" w:cs="Helvetica"/>
          <w:b/>
          <w:bCs/>
          <w:i/>
          <w:iCs/>
          <w:kern w:val="0"/>
          <w:lang w:eastAsia="en-US"/>
        </w:rPr>
      </w:pPr>
    </w:p>
    <w:p w14:paraId="4F6DBA2D" w14:textId="77777777" w:rsidR="008D0B88" w:rsidRPr="008D0B88" w:rsidRDefault="008D0B88" w:rsidP="008D0B88">
      <w:pPr>
        <w:suppressAutoHyphens w:val="0"/>
        <w:spacing w:line="240" w:lineRule="auto"/>
        <w:rPr>
          <w:rFonts w:ascii="Cambria" w:eastAsia="Times New Roman" w:hAnsi="Cambria" w:cs="Helvetica"/>
          <w:b/>
          <w:bCs/>
          <w:i/>
          <w:iCs/>
          <w:kern w:val="0"/>
          <w:lang w:eastAsia="en-US"/>
        </w:rPr>
      </w:pPr>
      <w:r w:rsidRPr="008D0B88">
        <w:rPr>
          <w:rFonts w:ascii="Cambria" w:eastAsia="Times New Roman" w:hAnsi="Cambria" w:cs="Helvetica"/>
          <w:b/>
          <w:bCs/>
          <w:i/>
          <w:iCs/>
          <w:kern w:val="0"/>
          <w:lang w:eastAsia="en-US"/>
        </w:rPr>
        <w:t>John Gannon, Senior Executive Engineer, responded as follows:</w:t>
      </w:r>
    </w:p>
    <w:p w14:paraId="3F8C2F22" w14:textId="5E515095" w:rsidR="008D0B88" w:rsidRDefault="008D0B88" w:rsidP="0020148F">
      <w:pPr>
        <w:suppressAutoHyphens w:val="0"/>
        <w:spacing w:line="240" w:lineRule="auto"/>
        <w:rPr>
          <w:rFonts w:ascii="Cambria" w:eastAsia="Calibri" w:hAnsi="Cambria" w:cs="Calibri"/>
          <w:i/>
          <w:iCs/>
          <w:kern w:val="0"/>
          <w:lang w:eastAsia="en-US"/>
        </w:rPr>
      </w:pPr>
      <w:r w:rsidRPr="008D0B88">
        <w:rPr>
          <w:rFonts w:ascii="Cambria" w:eastAsia="Calibri" w:hAnsi="Cambria" w:cs="Calibri"/>
          <w:i/>
          <w:iCs/>
          <w:kern w:val="0"/>
          <w:lang w:eastAsia="en-US"/>
        </w:rPr>
        <w:t>The National Roads Authority (NTA) has funding oversight for the Active Travel Fund which is part of the overall Sustainable Transport Measures Grant (STMG) Programme announced by Government. Improving the cycle lane infrastructure across County Clare, which includes the provision of segregated cycle lanes where appropriate, is an ambition of Clare County Council.</w:t>
      </w:r>
    </w:p>
    <w:p w14:paraId="708D39FE" w14:textId="77777777" w:rsidR="0020148F" w:rsidRDefault="0020148F" w:rsidP="008D0B88">
      <w:pPr>
        <w:suppressAutoHyphens w:val="0"/>
        <w:spacing w:line="240" w:lineRule="auto"/>
        <w:jc w:val="both"/>
        <w:rPr>
          <w:rFonts w:ascii="Cambria" w:eastAsia="Calibri" w:hAnsi="Cambria" w:cs="Calibri"/>
          <w:i/>
          <w:iCs/>
          <w:kern w:val="0"/>
          <w:lang w:eastAsia="en-US"/>
        </w:rPr>
      </w:pPr>
    </w:p>
    <w:p w14:paraId="38A622DC" w14:textId="74F6CB9E" w:rsidR="0020148F" w:rsidRDefault="0020148F" w:rsidP="008D0B88">
      <w:pPr>
        <w:suppressAutoHyphens w:val="0"/>
        <w:spacing w:line="240" w:lineRule="auto"/>
        <w:jc w:val="both"/>
        <w:rPr>
          <w:rFonts w:ascii="Cambria" w:eastAsia="Calibri" w:hAnsi="Cambria" w:cs="Calibri"/>
          <w:i/>
          <w:iCs/>
          <w:kern w:val="0"/>
          <w:lang w:eastAsia="en-US"/>
        </w:rPr>
      </w:pPr>
      <w:r>
        <w:rPr>
          <w:rFonts w:ascii="Cambria" w:eastAsia="Calibri" w:hAnsi="Cambria" w:cs="Calibri"/>
          <w:i/>
          <w:iCs/>
          <w:kern w:val="0"/>
          <w:lang w:eastAsia="en-US"/>
        </w:rPr>
        <w:t>This item was seconded by Cllr. C. Colleran-Molloy and agreed by all Members.</w:t>
      </w:r>
    </w:p>
    <w:p w14:paraId="3AEE6077" w14:textId="65F776A4" w:rsidR="0020148F" w:rsidRDefault="0020148F" w:rsidP="008D0B88">
      <w:pPr>
        <w:suppressAutoHyphens w:val="0"/>
        <w:spacing w:line="240" w:lineRule="auto"/>
        <w:jc w:val="both"/>
        <w:rPr>
          <w:rFonts w:ascii="Cambria" w:eastAsia="Calibri" w:hAnsi="Cambria" w:cs="Calibri"/>
          <w:i/>
          <w:iCs/>
          <w:kern w:val="0"/>
          <w:lang w:eastAsia="en-US"/>
        </w:rPr>
      </w:pPr>
    </w:p>
    <w:p w14:paraId="618F615F" w14:textId="73012A4E" w:rsidR="0020148F" w:rsidRPr="0020148F" w:rsidRDefault="0020148F" w:rsidP="008D0B88">
      <w:pPr>
        <w:suppressAutoHyphens w:val="0"/>
        <w:spacing w:line="240" w:lineRule="auto"/>
        <w:jc w:val="both"/>
        <w:rPr>
          <w:rFonts w:ascii="Cambria" w:eastAsia="Calibri" w:hAnsi="Cambria" w:cs="Calibri"/>
          <w:kern w:val="0"/>
          <w:lang w:eastAsia="en-US"/>
        </w:rPr>
      </w:pPr>
      <w:r>
        <w:rPr>
          <w:rFonts w:ascii="Cambria" w:eastAsia="Calibri" w:hAnsi="Cambria" w:cs="Calibri"/>
          <w:kern w:val="0"/>
          <w:lang w:eastAsia="en-US"/>
        </w:rPr>
        <w:t>Cllr P. Murphy highlighted the</w:t>
      </w:r>
      <w:r w:rsidR="000A136D">
        <w:rPr>
          <w:rFonts w:ascii="Cambria" w:eastAsia="Calibri" w:hAnsi="Cambria" w:cs="Calibri"/>
          <w:kern w:val="0"/>
          <w:lang w:eastAsia="en-US"/>
        </w:rPr>
        <w:t xml:space="preserve"> </w:t>
      </w:r>
      <w:r w:rsidR="008017AB">
        <w:rPr>
          <w:rFonts w:ascii="Cambria" w:eastAsia="Calibri" w:hAnsi="Cambria" w:cs="Calibri"/>
          <w:kern w:val="0"/>
          <w:lang w:eastAsia="en-US"/>
        </w:rPr>
        <w:t xml:space="preserve">urgency </w:t>
      </w:r>
      <w:r w:rsidR="000A136D">
        <w:rPr>
          <w:rFonts w:ascii="Cambria" w:eastAsia="Calibri" w:hAnsi="Cambria" w:cs="Calibri"/>
          <w:kern w:val="0"/>
          <w:lang w:eastAsia="en-US"/>
        </w:rPr>
        <w:t xml:space="preserve">to </w:t>
      </w:r>
      <w:r w:rsidR="00AA5CC0">
        <w:rPr>
          <w:rFonts w:ascii="Cambria" w:eastAsia="Calibri" w:hAnsi="Cambria" w:cs="Calibri"/>
          <w:kern w:val="0"/>
          <w:lang w:eastAsia="en-US"/>
        </w:rPr>
        <w:t>identify</w:t>
      </w:r>
      <w:r w:rsidR="000A136D">
        <w:rPr>
          <w:rFonts w:ascii="Cambria" w:eastAsia="Calibri" w:hAnsi="Cambria" w:cs="Calibri"/>
          <w:kern w:val="0"/>
          <w:lang w:eastAsia="en-US"/>
        </w:rPr>
        <w:t xml:space="preserve"> </w:t>
      </w:r>
      <w:r w:rsidR="00AA5CC0">
        <w:rPr>
          <w:rFonts w:ascii="Cambria" w:eastAsia="Calibri" w:hAnsi="Cambria" w:cs="Calibri"/>
          <w:kern w:val="0"/>
          <w:lang w:eastAsia="en-US"/>
        </w:rPr>
        <w:t>‘</w:t>
      </w:r>
      <w:r w:rsidR="000213AA">
        <w:rPr>
          <w:rFonts w:ascii="Cambria" w:eastAsia="Calibri" w:hAnsi="Cambria" w:cs="Calibri"/>
          <w:kern w:val="0"/>
          <w:lang w:eastAsia="en-US"/>
        </w:rPr>
        <w:t>Active Travel</w:t>
      </w:r>
      <w:r w:rsidR="00AA5CC0">
        <w:rPr>
          <w:rFonts w:ascii="Cambria" w:eastAsia="Calibri" w:hAnsi="Cambria" w:cs="Calibri"/>
          <w:kern w:val="0"/>
          <w:lang w:eastAsia="en-US"/>
        </w:rPr>
        <w:t>’</w:t>
      </w:r>
      <w:r w:rsidR="000213AA">
        <w:rPr>
          <w:rFonts w:ascii="Cambria" w:eastAsia="Calibri" w:hAnsi="Cambria" w:cs="Calibri"/>
          <w:kern w:val="0"/>
          <w:lang w:eastAsia="en-US"/>
        </w:rPr>
        <w:t xml:space="preserve"> </w:t>
      </w:r>
      <w:r w:rsidR="000A136D">
        <w:rPr>
          <w:rFonts w:ascii="Cambria" w:eastAsia="Calibri" w:hAnsi="Cambria" w:cs="Calibri"/>
          <w:kern w:val="0"/>
          <w:lang w:eastAsia="en-US"/>
        </w:rPr>
        <w:t xml:space="preserve">initiatives </w:t>
      </w:r>
      <w:r w:rsidR="00AA5CC0">
        <w:rPr>
          <w:rFonts w:ascii="Cambria" w:eastAsia="Calibri" w:hAnsi="Cambria" w:cs="Calibri"/>
          <w:kern w:val="0"/>
          <w:lang w:eastAsia="en-US"/>
        </w:rPr>
        <w:t xml:space="preserve">that are </w:t>
      </w:r>
      <w:r w:rsidR="000A136D">
        <w:rPr>
          <w:rFonts w:ascii="Cambria" w:eastAsia="Calibri" w:hAnsi="Cambria" w:cs="Calibri"/>
          <w:kern w:val="0"/>
          <w:lang w:eastAsia="en-US"/>
        </w:rPr>
        <w:t>likely to be supported</w:t>
      </w:r>
      <w:r w:rsidR="00AA5CC0">
        <w:rPr>
          <w:rFonts w:ascii="Cambria" w:eastAsia="Calibri" w:hAnsi="Cambria" w:cs="Calibri"/>
          <w:kern w:val="0"/>
          <w:lang w:eastAsia="en-US"/>
        </w:rPr>
        <w:t xml:space="preserve">. </w:t>
      </w:r>
      <w:r w:rsidR="000A136D">
        <w:rPr>
          <w:rFonts w:ascii="Cambria" w:eastAsia="Calibri" w:hAnsi="Cambria" w:cs="Calibri"/>
          <w:kern w:val="0"/>
          <w:lang w:eastAsia="en-US"/>
        </w:rPr>
        <w:t xml:space="preserve"> </w:t>
      </w:r>
      <w:r w:rsidR="00D751B9">
        <w:rPr>
          <w:rFonts w:ascii="Cambria" w:eastAsia="Calibri" w:hAnsi="Cambria" w:cs="Calibri"/>
          <w:kern w:val="0"/>
          <w:lang w:eastAsia="en-US"/>
        </w:rPr>
        <w:t>Cllr C. Colleran Molloy echoed her support for this Motion</w:t>
      </w:r>
      <w:r w:rsidR="000213AA">
        <w:rPr>
          <w:rFonts w:ascii="Cambria" w:eastAsia="Calibri" w:hAnsi="Cambria" w:cs="Calibri"/>
          <w:kern w:val="0"/>
          <w:lang w:eastAsia="en-US"/>
        </w:rPr>
        <w:t>.</w:t>
      </w:r>
    </w:p>
    <w:p w14:paraId="7FF8FC92" w14:textId="77777777" w:rsidR="008D0B88" w:rsidRPr="008D0B88" w:rsidRDefault="008D0B88" w:rsidP="008D0B88">
      <w:pPr>
        <w:suppressAutoHyphens w:val="0"/>
        <w:spacing w:line="240" w:lineRule="auto"/>
        <w:rPr>
          <w:rFonts w:ascii="Helvetica" w:eastAsia="Times New Roman" w:hAnsi="Helvetica" w:cs="Helvetica"/>
          <w:b/>
          <w:bCs/>
          <w:i/>
          <w:iCs/>
          <w:kern w:val="0"/>
          <w:sz w:val="20"/>
          <w:szCs w:val="20"/>
          <w:lang w:eastAsia="en-US"/>
        </w:rPr>
      </w:pPr>
    </w:p>
    <w:p w14:paraId="32DA59A0" w14:textId="4E5DD533" w:rsidR="0020148F" w:rsidRPr="0020148F" w:rsidRDefault="0020148F" w:rsidP="008D0B88">
      <w:pPr>
        <w:suppressAutoHyphens w:val="0"/>
        <w:spacing w:line="240" w:lineRule="auto"/>
        <w:rPr>
          <w:rFonts w:ascii="Helvetica" w:eastAsia="Times New Roman" w:hAnsi="Helvetica" w:cs="Helvetica"/>
          <w:i/>
          <w:iCs/>
          <w:kern w:val="0"/>
          <w:sz w:val="20"/>
          <w:szCs w:val="20"/>
          <w:lang w:eastAsia="en-US"/>
        </w:rPr>
      </w:pPr>
    </w:p>
    <w:p w14:paraId="741C3BFE" w14:textId="77777777" w:rsidR="008D0B88" w:rsidRPr="008D0B88" w:rsidRDefault="008D0B88" w:rsidP="008D0B88">
      <w:pPr>
        <w:suppressAutoHyphens w:val="0"/>
        <w:spacing w:line="240" w:lineRule="auto"/>
        <w:rPr>
          <w:rFonts w:ascii="Cambria" w:eastAsia="Calibri" w:hAnsi="Cambria" w:cs="Times New Roman"/>
          <w:bCs/>
          <w:kern w:val="0"/>
          <w:lang w:eastAsia="en-US"/>
        </w:rPr>
      </w:pPr>
      <w:r w:rsidRPr="008D0B88">
        <w:rPr>
          <w:rFonts w:ascii="Cambria" w:eastAsia="Calibri" w:hAnsi="Cambria" w:cs="Times New Roman"/>
          <w:bCs/>
          <w:kern w:val="0"/>
          <w:lang w:eastAsia="en-US"/>
        </w:rPr>
        <w:tab/>
      </w:r>
      <w:r w:rsidRPr="008D0B88">
        <w:rPr>
          <w:rFonts w:ascii="Cambria" w:eastAsia="Calibri" w:hAnsi="Cambria" w:cs="Times New Roman"/>
          <w:bCs/>
          <w:kern w:val="0"/>
          <w:lang w:eastAsia="en-US"/>
        </w:rPr>
        <w:tab/>
      </w:r>
      <w:r w:rsidRPr="008D0B88">
        <w:rPr>
          <w:rFonts w:ascii="Cambria" w:eastAsia="Calibri" w:hAnsi="Cambria" w:cs="Times New Roman"/>
          <w:bCs/>
          <w:kern w:val="0"/>
          <w:lang w:eastAsia="en-US"/>
        </w:rPr>
        <w:tab/>
        <w:t xml:space="preserve">                </w:t>
      </w:r>
    </w:p>
    <w:bookmarkEnd w:id="8"/>
    <w:p w14:paraId="7A36761B"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r w:rsidRPr="008D0B88">
        <w:rPr>
          <w:rFonts w:ascii="Cambria" w:eastAsia="Calibri" w:hAnsi="Cambria" w:cs="Times New Roman"/>
          <w:b/>
          <w:bCs/>
          <w:kern w:val="0"/>
          <w:lang w:eastAsia="en-US"/>
        </w:rPr>
        <w:t>No. 7</w:t>
      </w:r>
      <w:r w:rsidRPr="008D0B88">
        <w:rPr>
          <w:rFonts w:ascii="Cambria" w:eastAsia="Calibri" w:hAnsi="Cambria" w:cs="Times New Roman"/>
          <w:b/>
          <w:bCs/>
          <w:kern w:val="0"/>
          <w:lang w:eastAsia="en-US"/>
        </w:rPr>
        <w:tab/>
        <w:t xml:space="preserve">Notice of Motion submitted by Cllr. P. Daly   </w:t>
      </w:r>
      <w:r w:rsidRPr="008D0B88">
        <w:rPr>
          <w:rFonts w:ascii="Cambria" w:eastAsia="Calibri" w:hAnsi="Cambria" w:cs="Times New Roman"/>
          <w:b/>
          <w:bCs/>
          <w:color w:val="FF0000"/>
          <w:kern w:val="0"/>
          <w:lang w:eastAsia="en-US"/>
        </w:rPr>
        <w:t xml:space="preserve"> </w:t>
      </w:r>
    </w:p>
    <w:p w14:paraId="165DED50"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p>
    <w:p w14:paraId="2C65C126" w14:textId="77777777" w:rsidR="008D0B88" w:rsidRPr="008D0B88" w:rsidRDefault="008D0B88" w:rsidP="008D0B88">
      <w:pPr>
        <w:suppressAutoHyphens w:val="0"/>
        <w:spacing w:line="240" w:lineRule="auto"/>
        <w:rPr>
          <w:rFonts w:ascii="Cambria" w:eastAsia="Times New Roman" w:hAnsi="Cambria" w:cs="Helvetica"/>
          <w:kern w:val="0"/>
          <w:lang w:eastAsia="en-US"/>
        </w:rPr>
      </w:pPr>
      <w:bookmarkStart w:id="9" w:name="_Hlk58481680"/>
      <w:r w:rsidRPr="008D0B88">
        <w:rPr>
          <w:rFonts w:ascii="Cambria" w:eastAsia="Times New Roman" w:hAnsi="Cambria" w:cs="Helvetica"/>
          <w:kern w:val="0"/>
          <w:lang w:eastAsia="en-US"/>
        </w:rPr>
        <w:t xml:space="preserve">I ask Ennis MD to arrange for Public Lighting to be installed in the </w:t>
      </w:r>
      <w:proofErr w:type="spellStart"/>
      <w:r w:rsidRPr="008D0B88">
        <w:rPr>
          <w:rFonts w:ascii="Cambria" w:eastAsia="Times New Roman" w:hAnsi="Cambria" w:cs="Helvetica"/>
          <w:kern w:val="0"/>
          <w:lang w:eastAsia="en-US"/>
        </w:rPr>
        <w:t>Drumcliff</w:t>
      </w:r>
      <w:proofErr w:type="spellEnd"/>
      <w:r w:rsidRPr="008D0B88">
        <w:rPr>
          <w:rFonts w:ascii="Cambria" w:eastAsia="Times New Roman" w:hAnsi="Cambria" w:cs="Helvetica"/>
          <w:kern w:val="0"/>
          <w:lang w:eastAsia="en-US"/>
        </w:rPr>
        <w:t xml:space="preserve"> area, in particular from </w:t>
      </w:r>
      <w:proofErr w:type="gramStart"/>
      <w:r w:rsidRPr="008D0B88">
        <w:rPr>
          <w:rFonts w:ascii="Cambria" w:eastAsia="Times New Roman" w:hAnsi="Cambria" w:cs="Helvetica"/>
          <w:kern w:val="0"/>
          <w:lang w:eastAsia="en-US"/>
        </w:rPr>
        <w:t>Lees</w:t>
      </w:r>
      <w:proofErr w:type="gramEnd"/>
      <w:r w:rsidRPr="008D0B88">
        <w:rPr>
          <w:rFonts w:ascii="Cambria" w:eastAsia="Times New Roman" w:hAnsi="Cambria" w:cs="Helvetica"/>
          <w:kern w:val="0"/>
          <w:lang w:eastAsia="en-US"/>
        </w:rPr>
        <w:t xml:space="preserve"> road/</w:t>
      </w:r>
      <w:proofErr w:type="spellStart"/>
      <w:r w:rsidRPr="008D0B88">
        <w:rPr>
          <w:rFonts w:ascii="Cambria" w:eastAsia="Times New Roman" w:hAnsi="Cambria" w:cs="Helvetica"/>
          <w:kern w:val="0"/>
          <w:lang w:eastAsia="en-US"/>
        </w:rPr>
        <w:t>Drumcliff</w:t>
      </w:r>
      <w:proofErr w:type="spellEnd"/>
      <w:r w:rsidRPr="008D0B88">
        <w:rPr>
          <w:rFonts w:ascii="Cambria" w:eastAsia="Times New Roman" w:hAnsi="Cambria" w:cs="Helvetica"/>
          <w:kern w:val="0"/>
          <w:lang w:eastAsia="en-US"/>
        </w:rPr>
        <w:t xml:space="preserve"> road four-crossroads to just beyond Drehidnagower bridge, as Pedestrians and Cyclists pass through on a daily basis and evening basis.</w:t>
      </w:r>
    </w:p>
    <w:p w14:paraId="56AF934A" w14:textId="414C5152" w:rsidR="008D0B88" w:rsidRDefault="008D0B88" w:rsidP="008D0B88">
      <w:pPr>
        <w:suppressAutoHyphens w:val="0"/>
        <w:spacing w:line="240" w:lineRule="auto"/>
        <w:rPr>
          <w:rFonts w:ascii="Cambria" w:eastAsia="Times New Roman" w:hAnsi="Cambria" w:cs="Helvetica"/>
          <w:kern w:val="0"/>
          <w:lang w:eastAsia="en-US"/>
        </w:rPr>
      </w:pPr>
    </w:p>
    <w:p w14:paraId="27D8876A" w14:textId="77777777" w:rsidR="00B95CB1" w:rsidRPr="008D0B88" w:rsidRDefault="00B95CB1" w:rsidP="008D0B88">
      <w:pPr>
        <w:suppressAutoHyphens w:val="0"/>
        <w:spacing w:line="240" w:lineRule="auto"/>
        <w:rPr>
          <w:rFonts w:ascii="Cambria" w:eastAsia="Times New Roman" w:hAnsi="Cambria" w:cs="Helvetica"/>
          <w:kern w:val="0"/>
          <w:lang w:eastAsia="en-US"/>
        </w:rPr>
      </w:pPr>
    </w:p>
    <w:p w14:paraId="331EF28E" w14:textId="77777777" w:rsidR="00870327" w:rsidRDefault="00870327" w:rsidP="008D0B88">
      <w:pPr>
        <w:suppressAutoHyphens w:val="0"/>
        <w:spacing w:line="240" w:lineRule="auto"/>
        <w:rPr>
          <w:rFonts w:ascii="Cambria" w:eastAsia="Times New Roman" w:hAnsi="Cambria" w:cs="Helvetica"/>
          <w:b/>
          <w:bCs/>
          <w:i/>
          <w:iCs/>
          <w:kern w:val="0"/>
          <w:lang w:eastAsia="en-US"/>
        </w:rPr>
      </w:pPr>
    </w:p>
    <w:p w14:paraId="12817936" w14:textId="77777777" w:rsidR="00870327" w:rsidRDefault="00870327" w:rsidP="008D0B88">
      <w:pPr>
        <w:suppressAutoHyphens w:val="0"/>
        <w:spacing w:line="240" w:lineRule="auto"/>
        <w:rPr>
          <w:rFonts w:ascii="Cambria" w:eastAsia="Times New Roman" w:hAnsi="Cambria" w:cs="Helvetica"/>
          <w:b/>
          <w:bCs/>
          <w:i/>
          <w:iCs/>
          <w:kern w:val="0"/>
          <w:lang w:eastAsia="en-US"/>
        </w:rPr>
      </w:pPr>
    </w:p>
    <w:p w14:paraId="6D894135" w14:textId="77777777" w:rsidR="00870327" w:rsidRDefault="00870327" w:rsidP="008D0B88">
      <w:pPr>
        <w:suppressAutoHyphens w:val="0"/>
        <w:spacing w:line="240" w:lineRule="auto"/>
        <w:rPr>
          <w:rFonts w:ascii="Cambria" w:eastAsia="Times New Roman" w:hAnsi="Cambria" w:cs="Helvetica"/>
          <w:b/>
          <w:bCs/>
          <w:i/>
          <w:iCs/>
          <w:kern w:val="0"/>
          <w:lang w:eastAsia="en-US"/>
        </w:rPr>
      </w:pPr>
    </w:p>
    <w:p w14:paraId="28B25879" w14:textId="0C13C56B" w:rsidR="008D0B88" w:rsidRPr="008D0B88" w:rsidRDefault="008D0B88" w:rsidP="008D0B88">
      <w:pPr>
        <w:suppressAutoHyphens w:val="0"/>
        <w:spacing w:line="240" w:lineRule="auto"/>
        <w:rPr>
          <w:rFonts w:ascii="Cambria" w:eastAsia="Times New Roman" w:hAnsi="Cambria" w:cs="Helvetica"/>
          <w:kern w:val="0"/>
          <w:lang w:eastAsia="en-US"/>
        </w:rPr>
      </w:pPr>
      <w:r w:rsidRPr="008D0B88">
        <w:rPr>
          <w:rFonts w:ascii="Cambria" w:eastAsia="Times New Roman" w:hAnsi="Cambria" w:cs="Helvetica"/>
          <w:b/>
          <w:bCs/>
          <w:i/>
          <w:iCs/>
          <w:kern w:val="0"/>
          <w:lang w:eastAsia="en-US"/>
        </w:rPr>
        <w:t>Eamon O’Dea, Senior Engineer, responded as follows:</w:t>
      </w:r>
    </w:p>
    <w:p w14:paraId="5CF8E496" w14:textId="77777777" w:rsidR="008D0B88" w:rsidRPr="008D0B88" w:rsidRDefault="008D0B88" w:rsidP="008D0B88">
      <w:pPr>
        <w:suppressAutoHyphens w:val="0"/>
        <w:spacing w:line="240" w:lineRule="auto"/>
        <w:jc w:val="both"/>
        <w:rPr>
          <w:rFonts w:ascii="Cambria" w:eastAsia="Times New Roman" w:hAnsi="Cambria" w:cs="Helvetica"/>
          <w:i/>
          <w:iCs/>
          <w:kern w:val="0"/>
          <w:lang w:eastAsia="en-US"/>
        </w:rPr>
      </w:pPr>
      <w:r w:rsidRPr="008D0B88">
        <w:rPr>
          <w:rFonts w:ascii="Cambria" w:eastAsia="Times New Roman" w:hAnsi="Cambria" w:cs="Helvetica"/>
          <w:i/>
          <w:iCs/>
          <w:kern w:val="0"/>
          <w:lang w:eastAsia="en-US"/>
        </w:rPr>
        <w:t xml:space="preserve">There is existing lighting on the Drehidnagower Road between the Bridge &amp; Watery Road and the next public lighting is at the Junction of </w:t>
      </w:r>
      <w:proofErr w:type="spellStart"/>
      <w:r w:rsidRPr="008D0B88">
        <w:rPr>
          <w:rFonts w:ascii="Cambria" w:eastAsia="Times New Roman" w:hAnsi="Cambria" w:cs="Helvetica"/>
          <w:i/>
          <w:iCs/>
          <w:kern w:val="0"/>
          <w:lang w:eastAsia="en-US"/>
        </w:rPr>
        <w:t>Drumcliff</w:t>
      </w:r>
      <w:proofErr w:type="spellEnd"/>
      <w:r w:rsidRPr="008D0B88">
        <w:rPr>
          <w:rFonts w:ascii="Cambria" w:eastAsia="Times New Roman" w:hAnsi="Cambria" w:cs="Helvetica"/>
          <w:i/>
          <w:iCs/>
          <w:kern w:val="0"/>
          <w:lang w:eastAsia="en-US"/>
        </w:rPr>
        <w:t xml:space="preserve"> Road. The Ennis MD is in discussions with the Public Lighting Engineer to see if it is feasible to provide additional lighting from existing power supply poles on the Drehidnagower Road.  The long-term solution is to provide a footpath and pedestrian crossing across the River Fergus and the Ennis MD has sought funding for this project in the 202O DTTAS Active Travel Scheme without success and we have submitted this project in the initial list of 2021 Active Travel Projects to the NTA.</w:t>
      </w:r>
    </w:p>
    <w:p w14:paraId="53662509" w14:textId="77777777" w:rsidR="008D0B88" w:rsidRPr="008D0B88" w:rsidRDefault="008D0B88" w:rsidP="008D0B88">
      <w:pPr>
        <w:suppressAutoHyphens w:val="0"/>
        <w:spacing w:line="240" w:lineRule="auto"/>
        <w:jc w:val="both"/>
        <w:rPr>
          <w:rFonts w:ascii="Cambria" w:eastAsia="Times New Roman" w:hAnsi="Cambria" w:cs="Helvetica"/>
          <w:i/>
          <w:iCs/>
          <w:kern w:val="0"/>
          <w:lang w:eastAsia="en-US"/>
        </w:rPr>
      </w:pPr>
    </w:p>
    <w:p w14:paraId="10A79C3F" w14:textId="77777777" w:rsidR="008D0B88" w:rsidRPr="008D0B88" w:rsidRDefault="008D0B88" w:rsidP="008D0B88">
      <w:pPr>
        <w:suppressAutoHyphens w:val="0"/>
        <w:spacing w:line="240" w:lineRule="auto"/>
        <w:jc w:val="both"/>
        <w:rPr>
          <w:rFonts w:ascii="Cambria" w:eastAsia="Times New Roman" w:hAnsi="Cambria" w:cs="Helvetica"/>
          <w:i/>
          <w:iCs/>
          <w:kern w:val="0"/>
          <w:lang w:eastAsia="en-US"/>
        </w:rPr>
      </w:pPr>
      <w:r w:rsidRPr="008D0B88">
        <w:rPr>
          <w:rFonts w:ascii="Cambria" w:eastAsia="Times New Roman" w:hAnsi="Cambria" w:cs="Helvetica"/>
          <w:i/>
          <w:iCs/>
          <w:kern w:val="0"/>
          <w:lang w:eastAsia="en-US"/>
        </w:rPr>
        <w:t xml:space="preserve">We expect that the developer constructing the houses at Drehidnagower Road will proceed with the construction of the roundabout at the junction of Drehidnagower Road and Watery Road once the pandemic restrictions are lifted. The LIHAF Scheme road infrastructure has a roundabout at the junction of the </w:t>
      </w:r>
      <w:proofErr w:type="spellStart"/>
      <w:r w:rsidRPr="008D0B88">
        <w:rPr>
          <w:rFonts w:ascii="Cambria" w:eastAsia="Times New Roman" w:hAnsi="Cambria" w:cs="Helvetica"/>
          <w:i/>
          <w:iCs/>
          <w:kern w:val="0"/>
          <w:lang w:eastAsia="en-US"/>
        </w:rPr>
        <w:t>Drumcliff</w:t>
      </w:r>
      <w:proofErr w:type="spellEnd"/>
      <w:r w:rsidRPr="008D0B88">
        <w:rPr>
          <w:rFonts w:ascii="Cambria" w:eastAsia="Times New Roman" w:hAnsi="Cambria" w:cs="Helvetica"/>
          <w:i/>
          <w:iCs/>
          <w:kern w:val="0"/>
          <w:lang w:eastAsia="en-US"/>
        </w:rPr>
        <w:t xml:space="preserve"> Road and the Drehidnagower Road.</w:t>
      </w:r>
    </w:p>
    <w:p w14:paraId="0921C56D" w14:textId="2804E8D8" w:rsidR="008D0B88" w:rsidRDefault="008D0B88" w:rsidP="008D0B88">
      <w:pPr>
        <w:suppressAutoHyphens w:val="0"/>
        <w:spacing w:line="240" w:lineRule="auto"/>
        <w:rPr>
          <w:rFonts w:ascii="Cambria" w:eastAsia="Times New Roman" w:hAnsi="Cambria" w:cs="Helvetica"/>
          <w:kern w:val="0"/>
          <w:lang w:eastAsia="en-US"/>
        </w:rPr>
      </w:pPr>
    </w:p>
    <w:p w14:paraId="5F657EF5" w14:textId="1FEE42BF" w:rsidR="000213AA" w:rsidRDefault="00D751B9" w:rsidP="008D0B88">
      <w:pPr>
        <w:suppressAutoHyphens w:val="0"/>
        <w:spacing w:line="240" w:lineRule="auto"/>
        <w:rPr>
          <w:rFonts w:ascii="Cambria" w:eastAsia="Times New Roman" w:hAnsi="Cambria" w:cs="Helvetica"/>
          <w:i/>
          <w:iCs/>
          <w:kern w:val="0"/>
          <w:lang w:eastAsia="en-US"/>
        </w:rPr>
      </w:pPr>
      <w:bookmarkStart w:id="10" w:name="_Hlk65677699"/>
      <w:r>
        <w:rPr>
          <w:rFonts w:ascii="Cambria" w:eastAsia="Times New Roman" w:hAnsi="Cambria" w:cs="Helvetica"/>
          <w:i/>
          <w:iCs/>
          <w:kern w:val="0"/>
          <w:lang w:eastAsia="en-US"/>
        </w:rPr>
        <w:t>This item was seconded by Cllr. C. Colleran-Molloy and agreed by all Members.</w:t>
      </w:r>
    </w:p>
    <w:p w14:paraId="1E2375E7" w14:textId="77777777" w:rsidR="00D751B9" w:rsidRDefault="00D751B9" w:rsidP="008D0B88">
      <w:pPr>
        <w:suppressAutoHyphens w:val="0"/>
        <w:spacing w:line="240" w:lineRule="auto"/>
        <w:rPr>
          <w:rFonts w:ascii="Cambria" w:eastAsia="Times New Roman" w:hAnsi="Cambria" w:cs="Helvetica"/>
          <w:i/>
          <w:iCs/>
          <w:kern w:val="0"/>
          <w:lang w:eastAsia="en-US"/>
        </w:rPr>
      </w:pPr>
    </w:p>
    <w:p w14:paraId="12836A03" w14:textId="516EE02E" w:rsidR="00D751B9" w:rsidRDefault="00D751B9" w:rsidP="008D0B88">
      <w:pPr>
        <w:suppressAutoHyphens w:val="0"/>
        <w:spacing w:line="240" w:lineRule="auto"/>
        <w:rPr>
          <w:rFonts w:ascii="Cambria" w:eastAsia="Times New Roman" w:hAnsi="Cambria" w:cs="Helvetica"/>
          <w:i/>
          <w:iCs/>
          <w:kern w:val="0"/>
          <w:lang w:eastAsia="en-US"/>
        </w:rPr>
      </w:pPr>
      <w:r>
        <w:rPr>
          <w:rFonts w:ascii="Cambria" w:eastAsia="Times New Roman" w:hAnsi="Cambria" w:cs="Helvetica"/>
          <w:i/>
          <w:iCs/>
          <w:kern w:val="0"/>
          <w:lang w:eastAsia="en-US"/>
        </w:rPr>
        <w:t>It was agreed that this Motion be dealt with concurrently with Notion of Motion No. 10 submitted by Cllr. C. Colleran-Molloy.</w:t>
      </w:r>
    </w:p>
    <w:p w14:paraId="259B2692" w14:textId="4C236B0E" w:rsidR="00D751B9" w:rsidRDefault="00D751B9" w:rsidP="008D0B88">
      <w:pPr>
        <w:suppressAutoHyphens w:val="0"/>
        <w:spacing w:line="240" w:lineRule="auto"/>
        <w:rPr>
          <w:rFonts w:ascii="Cambria" w:eastAsia="Times New Roman" w:hAnsi="Cambria" w:cs="Helvetica"/>
          <w:i/>
          <w:iCs/>
          <w:kern w:val="0"/>
          <w:lang w:eastAsia="en-US"/>
        </w:rPr>
      </w:pPr>
    </w:p>
    <w:p w14:paraId="05CEE4E3" w14:textId="4D4A9507" w:rsidR="00D751B9" w:rsidRDefault="00D751B9" w:rsidP="008D0B88">
      <w:pPr>
        <w:suppressAutoHyphens w:val="0"/>
        <w:spacing w:line="240" w:lineRule="auto"/>
        <w:rPr>
          <w:rFonts w:ascii="Cambria" w:eastAsia="Times New Roman" w:hAnsi="Cambria" w:cs="Helvetica"/>
          <w:kern w:val="0"/>
          <w:lang w:eastAsia="en-US"/>
        </w:rPr>
      </w:pPr>
      <w:r>
        <w:rPr>
          <w:rFonts w:ascii="Cambria" w:eastAsia="Times New Roman" w:hAnsi="Cambria" w:cs="Helvetica"/>
          <w:kern w:val="0"/>
          <w:lang w:eastAsia="en-US"/>
        </w:rPr>
        <w:t>This Motion gained widespread support from Members</w:t>
      </w:r>
      <w:r w:rsidR="00AA5CC0">
        <w:rPr>
          <w:rFonts w:ascii="Cambria" w:eastAsia="Times New Roman" w:hAnsi="Cambria" w:cs="Helvetica"/>
          <w:kern w:val="0"/>
          <w:lang w:eastAsia="en-US"/>
        </w:rPr>
        <w:t xml:space="preserve">, </w:t>
      </w:r>
      <w:r>
        <w:rPr>
          <w:rFonts w:ascii="Cambria" w:eastAsia="Times New Roman" w:hAnsi="Cambria" w:cs="Helvetica"/>
          <w:kern w:val="0"/>
          <w:lang w:eastAsia="en-US"/>
        </w:rPr>
        <w:t xml:space="preserve">particularly when considered </w:t>
      </w:r>
      <w:proofErr w:type="gramStart"/>
      <w:r>
        <w:rPr>
          <w:rFonts w:ascii="Cambria" w:eastAsia="Times New Roman" w:hAnsi="Cambria" w:cs="Helvetica"/>
          <w:kern w:val="0"/>
          <w:lang w:eastAsia="en-US"/>
        </w:rPr>
        <w:t>in light of</w:t>
      </w:r>
      <w:proofErr w:type="gramEnd"/>
      <w:r>
        <w:rPr>
          <w:rFonts w:ascii="Cambria" w:eastAsia="Times New Roman" w:hAnsi="Cambria" w:cs="Helvetica"/>
          <w:kern w:val="0"/>
          <w:lang w:eastAsia="en-US"/>
        </w:rPr>
        <w:t xml:space="preserve"> upcoming housing schemes which </w:t>
      </w:r>
      <w:r w:rsidR="006701AC">
        <w:rPr>
          <w:rFonts w:ascii="Cambria" w:eastAsia="Times New Roman" w:hAnsi="Cambria" w:cs="Helvetica"/>
          <w:kern w:val="0"/>
          <w:lang w:eastAsia="en-US"/>
        </w:rPr>
        <w:t xml:space="preserve">further </w:t>
      </w:r>
      <w:r>
        <w:rPr>
          <w:rFonts w:ascii="Cambria" w:eastAsia="Times New Roman" w:hAnsi="Cambria" w:cs="Helvetica"/>
          <w:kern w:val="0"/>
          <w:lang w:eastAsia="en-US"/>
        </w:rPr>
        <w:t>highlight the current deficit of public lighting and road safety measures on this stretch of roadway.</w:t>
      </w:r>
    </w:p>
    <w:bookmarkEnd w:id="10"/>
    <w:p w14:paraId="1DB87130" w14:textId="77777777" w:rsidR="00D751B9" w:rsidRPr="00D751B9" w:rsidRDefault="00D751B9" w:rsidP="008D0B88">
      <w:pPr>
        <w:suppressAutoHyphens w:val="0"/>
        <w:spacing w:line="240" w:lineRule="auto"/>
        <w:rPr>
          <w:rFonts w:ascii="Cambria" w:eastAsia="Times New Roman" w:hAnsi="Cambria" w:cs="Helvetica"/>
          <w:kern w:val="0"/>
          <w:lang w:eastAsia="en-US"/>
        </w:rPr>
      </w:pPr>
    </w:p>
    <w:p w14:paraId="6F9FA456" w14:textId="77777777" w:rsidR="008D0B88" w:rsidRPr="008D0B88" w:rsidRDefault="008D0B88" w:rsidP="008D0B88">
      <w:pPr>
        <w:suppressAutoHyphens w:val="0"/>
        <w:spacing w:before="100" w:beforeAutospacing="1" w:after="100" w:afterAutospacing="1" w:line="240" w:lineRule="auto"/>
        <w:rPr>
          <w:rFonts w:ascii="Cambria" w:eastAsia="Calibri" w:hAnsi="Cambria" w:cs="Calibri"/>
          <w:b/>
          <w:bCs/>
          <w:kern w:val="0"/>
          <w:lang w:val="en-IE" w:eastAsia="en-IE"/>
        </w:rPr>
      </w:pPr>
      <w:r w:rsidRPr="008D0B88">
        <w:rPr>
          <w:rFonts w:ascii="Cambria" w:eastAsia="Calibri" w:hAnsi="Cambria" w:cs="Calibri"/>
          <w:b/>
          <w:bCs/>
          <w:kern w:val="0"/>
          <w:lang w:val="en-IE" w:eastAsia="en-IE"/>
        </w:rPr>
        <w:t xml:space="preserve">No. 8 </w:t>
      </w:r>
      <w:r w:rsidRPr="008D0B88">
        <w:rPr>
          <w:rFonts w:ascii="Cambria" w:eastAsia="Calibri" w:hAnsi="Cambria" w:cs="Calibri"/>
          <w:b/>
          <w:bCs/>
          <w:kern w:val="0"/>
          <w:lang w:val="en-IE" w:eastAsia="en-IE"/>
        </w:rPr>
        <w:tab/>
        <w:t xml:space="preserve">Notice of Motion submitted by Cllr.  M. Nestor   </w:t>
      </w:r>
      <w:bookmarkEnd w:id="9"/>
    </w:p>
    <w:p w14:paraId="5A706ADB" w14:textId="77777777" w:rsidR="008D0B88" w:rsidRPr="008D0B88" w:rsidRDefault="008D0B88" w:rsidP="008D0B88">
      <w:pPr>
        <w:suppressAutoHyphens w:val="0"/>
        <w:spacing w:before="100" w:beforeAutospacing="1" w:after="100" w:afterAutospacing="1" w:line="240" w:lineRule="auto"/>
        <w:rPr>
          <w:rFonts w:ascii="Cambria" w:eastAsia="Calibri" w:hAnsi="Cambria" w:cs="Calibri"/>
          <w:b/>
          <w:bCs/>
          <w:color w:val="FF0000"/>
          <w:kern w:val="0"/>
          <w:lang w:val="en-IE" w:eastAsia="en-IE"/>
        </w:rPr>
      </w:pPr>
      <w:r w:rsidRPr="008D0B88">
        <w:rPr>
          <w:rFonts w:ascii="Cambria" w:eastAsia="Times New Roman" w:hAnsi="Cambria" w:cs="Calibri"/>
          <w:kern w:val="0"/>
          <w:lang w:val="en-IE" w:eastAsia="en-IE"/>
        </w:rPr>
        <w:t>This motion is requesting that the road markings in the Glenina estate, on the Gort road be re painted, as they are currently very faded. </w:t>
      </w:r>
    </w:p>
    <w:p w14:paraId="25C037E4"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p>
    <w:p w14:paraId="5A2CE19F"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i/>
          <w:iCs/>
          <w:kern w:val="0"/>
          <w:lang w:eastAsia="en-US"/>
        </w:rPr>
        <w:t>Eamon O’Dea, Senior Engineer, responded as follows</w:t>
      </w:r>
      <w:r w:rsidRPr="008D0B88">
        <w:rPr>
          <w:rFonts w:ascii="Cambria" w:eastAsia="Calibri" w:hAnsi="Cambria" w:cs="Times New Roman"/>
          <w:b/>
          <w:bCs/>
          <w:kern w:val="0"/>
          <w:lang w:eastAsia="en-US"/>
        </w:rPr>
        <w:t>:</w:t>
      </w:r>
    </w:p>
    <w:p w14:paraId="06D868A8" w14:textId="77777777" w:rsidR="008D0B88" w:rsidRPr="008D0B88" w:rsidRDefault="008D0B88" w:rsidP="008D0B88">
      <w:pPr>
        <w:suppressAutoHyphens w:val="0"/>
        <w:spacing w:line="240" w:lineRule="auto"/>
        <w:rPr>
          <w:rFonts w:ascii="Cambria" w:eastAsia="Calibri" w:hAnsi="Cambria" w:cs="Times New Roman"/>
          <w:bCs/>
          <w:i/>
          <w:iCs/>
          <w:kern w:val="0"/>
          <w:lang w:eastAsia="en-US"/>
        </w:rPr>
      </w:pPr>
      <w:r w:rsidRPr="008D0B88">
        <w:rPr>
          <w:rFonts w:ascii="Cambria" w:eastAsia="Calibri" w:hAnsi="Cambria" w:cs="Times New Roman"/>
          <w:bCs/>
          <w:i/>
          <w:iCs/>
          <w:kern w:val="0"/>
          <w:lang w:eastAsia="en-US"/>
        </w:rPr>
        <w:t>The line marking at Glenina will be included on the list of works for the line marking contractor.</w:t>
      </w:r>
    </w:p>
    <w:p w14:paraId="3733AAFB" w14:textId="2A1A44F8" w:rsidR="008D0B88" w:rsidRDefault="008D0B88" w:rsidP="008D0B88">
      <w:pPr>
        <w:suppressAutoHyphens w:val="0"/>
        <w:spacing w:line="240" w:lineRule="auto"/>
        <w:rPr>
          <w:rFonts w:ascii="Cambria" w:eastAsia="Calibri" w:hAnsi="Cambria" w:cs="Times New Roman"/>
          <w:b/>
          <w:bCs/>
          <w:i/>
          <w:iCs/>
          <w:kern w:val="0"/>
          <w:lang w:eastAsia="en-US"/>
        </w:rPr>
      </w:pPr>
    </w:p>
    <w:p w14:paraId="4CD4B742" w14:textId="68E69D0E" w:rsidR="00E014B5" w:rsidRDefault="00E014B5" w:rsidP="008D0B8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A. Norton and agreed by all Members.</w:t>
      </w:r>
    </w:p>
    <w:p w14:paraId="72241164" w14:textId="6CBC0FAE" w:rsidR="00E014B5" w:rsidRDefault="00E014B5" w:rsidP="008D0B88">
      <w:pPr>
        <w:suppressAutoHyphens w:val="0"/>
        <w:spacing w:line="240" w:lineRule="auto"/>
        <w:rPr>
          <w:rFonts w:ascii="Cambria" w:eastAsia="Calibri" w:hAnsi="Cambria" w:cs="Times New Roman"/>
          <w:i/>
          <w:iCs/>
          <w:kern w:val="0"/>
          <w:lang w:eastAsia="en-US"/>
        </w:rPr>
      </w:pPr>
    </w:p>
    <w:p w14:paraId="05B264D9" w14:textId="51356354" w:rsidR="00E014B5" w:rsidRDefault="00E014B5" w:rsidP="008D0B8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Eamon</w:t>
      </w:r>
      <w:r w:rsidR="008267E4">
        <w:rPr>
          <w:rFonts w:ascii="Cambria" w:eastAsia="Calibri" w:hAnsi="Cambria" w:cs="Times New Roman"/>
          <w:kern w:val="0"/>
          <w:lang w:eastAsia="en-US"/>
        </w:rPr>
        <w:t xml:space="preserve"> </w:t>
      </w:r>
      <w:r>
        <w:rPr>
          <w:rFonts w:ascii="Cambria" w:eastAsia="Calibri" w:hAnsi="Cambria" w:cs="Times New Roman"/>
          <w:kern w:val="0"/>
          <w:lang w:eastAsia="en-US"/>
        </w:rPr>
        <w:t xml:space="preserve">O’Dea’s response was </w:t>
      </w:r>
      <w:r w:rsidR="008267E4">
        <w:rPr>
          <w:rFonts w:ascii="Cambria" w:eastAsia="Calibri" w:hAnsi="Cambria" w:cs="Times New Roman"/>
          <w:kern w:val="0"/>
          <w:lang w:eastAsia="en-US"/>
        </w:rPr>
        <w:t>welcomed</w:t>
      </w:r>
      <w:r>
        <w:rPr>
          <w:rFonts w:ascii="Cambria" w:eastAsia="Calibri" w:hAnsi="Cambria" w:cs="Times New Roman"/>
          <w:kern w:val="0"/>
          <w:lang w:eastAsia="en-US"/>
        </w:rPr>
        <w:t xml:space="preserve"> by Cllr Nestor who added that this upgrading is now even more </w:t>
      </w:r>
      <w:r w:rsidR="006701AC">
        <w:rPr>
          <w:rFonts w:ascii="Cambria" w:eastAsia="Calibri" w:hAnsi="Cambria" w:cs="Times New Roman"/>
          <w:kern w:val="0"/>
          <w:lang w:eastAsia="en-US"/>
        </w:rPr>
        <w:t>urgent</w:t>
      </w:r>
      <w:r>
        <w:rPr>
          <w:rFonts w:ascii="Cambria" w:eastAsia="Calibri" w:hAnsi="Cambria" w:cs="Times New Roman"/>
          <w:kern w:val="0"/>
          <w:lang w:eastAsia="en-US"/>
        </w:rPr>
        <w:t xml:space="preserve"> with the reopening of schools following Level 5 Lockdown.</w:t>
      </w:r>
      <w:r w:rsidR="008267E4">
        <w:rPr>
          <w:rFonts w:ascii="Cambria" w:eastAsia="Calibri" w:hAnsi="Cambria" w:cs="Times New Roman"/>
          <w:kern w:val="0"/>
          <w:lang w:eastAsia="en-US"/>
        </w:rPr>
        <w:t xml:space="preserve">  Cllr M. Howard voiced support </w:t>
      </w:r>
      <w:proofErr w:type="gramStart"/>
      <w:r w:rsidR="008267E4">
        <w:rPr>
          <w:rFonts w:ascii="Cambria" w:eastAsia="Calibri" w:hAnsi="Cambria" w:cs="Times New Roman"/>
          <w:kern w:val="0"/>
          <w:lang w:eastAsia="en-US"/>
        </w:rPr>
        <w:t>and also</w:t>
      </w:r>
      <w:proofErr w:type="gramEnd"/>
      <w:r w:rsidR="008267E4">
        <w:rPr>
          <w:rFonts w:ascii="Cambria" w:eastAsia="Calibri" w:hAnsi="Cambria" w:cs="Times New Roman"/>
          <w:kern w:val="0"/>
          <w:lang w:eastAsia="en-US"/>
        </w:rPr>
        <w:t xml:space="preserve"> referenced other locations in town, </w:t>
      </w:r>
      <w:proofErr w:type="spellStart"/>
      <w:r w:rsidR="008267E4">
        <w:rPr>
          <w:rFonts w:ascii="Cambria" w:eastAsia="Calibri" w:hAnsi="Cambria" w:cs="Times New Roman"/>
          <w:kern w:val="0"/>
          <w:lang w:eastAsia="en-US"/>
        </w:rPr>
        <w:t>Cloughleigh</w:t>
      </w:r>
      <w:proofErr w:type="spellEnd"/>
      <w:r w:rsidR="008267E4">
        <w:rPr>
          <w:rFonts w:ascii="Cambria" w:eastAsia="Calibri" w:hAnsi="Cambria" w:cs="Times New Roman"/>
          <w:kern w:val="0"/>
          <w:lang w:eastAsia="en-US"/>
        </w:rPr>
        <w:t xml:space="preserve">, </w:t>
      </w:r>
      <w:proofErr w:type="spellStart"/>
      <w:r w:rsidR="008267E4">
        <w:rPr>
          <w:rFonts w:ascii="Cambria" w:eastAsia="Calibri" w:hAnsi="Cambria" w:cs="Times New Roman"/>
          <w:kern w:val="0"/>
          <w:lang w:eastAsia="en-US"/>
        </w:rPr>
        <w:t>Tobarteascain</w:t>
      </w:r>
      <w:proofErr w:type="spellEnd"/>
      <w:r w:rsidR="008267E4">
        <w:rPr>
          <w:rFonts w:ascii="Cambria" w:eastAsia="Calibri" w:hAnsi="Cambria" w:cs="Times New Roman"/>
          <w:kern w:val="0"/>
          <w:lang w:eastAsia="en-US"/>
        </w:rPr>
        <w:t xml:space="preserve">, where paint has faded from speedbumps and </w:t>
      </w:r>
      <w:r w:rsidR="008017AB">
        <w:rPr>
          <w:rFonts w:ascii="Cambria" w:eastAsia="Calibri" w:hAnsi="Cambria" w:cs="Times New Roman"/>
          <w:kern w:val="0"/>
          <w:lang w:eastAsia="en-US"/>
        </w:rPr>
        <w:t xml:space="preserve">the </w:t>
      </w:r>
      <w:r w:rsidR="00447537">
        <w:rPr>
          <w:rFonts w:ascii="Cambria" w:eastAsia="Calibri" w:hAnsi="Cambria" w:cs="Times New Roman"/>
          <w:kern w:val="0"/>
          <w:lang w:eastAsia="en-US"/>
        </w:rPr>
        <w:t xml:space="preserve">potential </w:t>
      </w:r>
      <w:r w:rsidR="008017AB">
        <w:rPr>
          <w:rFonts w:ascii="Cambria" w:eastAsia="Calibri" w:hAnsi="Cambria" w:cs="Times New Roman"/>
          <w:kern w:val="0"/>
          <w:lang w:eastAsia="en-US"/>
        </w:rPr>
        <w:t>consequences for the Council in liability claims</w:t>
      </w:r>
      <w:r w:rsidR="008267E4">
        <w:rPr>
          <w:rFonts w:ascii="Cambria" w:eastAsia="Calibri" w:hAnsi="Cambria" w:cs="Times New Roman"/>
          <w:kern w:val="0"/>
          <w:lang w:eastAsia="en-US"/>
        </w:rPr>
        <w:t>.</w:t>
      </w:r>
    </w:p>
    <w:p w14:paraId="6DE04A4C" w14:textId="2BE24420" w:rsidR="00E014B5" w:rsidRDefault="00E014B5" w:rsidP="008D0B88">
      <w:pPr>
        <w:suppressAutoHyphens w:val="0"/>
        <w:spacing w:line="240" w:lineRule="auto"/>
        <w:rPr>
          <w:rFonts w:ascii="Cambria" w:eastAsia="Calibri" w:hAnsi="Cambria" w:cs="Times New Roman"/>
          <w:kern w:val="0"/>
          <w:lang w:eastAsia="en-US"/>
        </w:rPr>
      </w:pPr>
    </w:p>
    <w:p w14:paraId="22AF5EA0" w14:textId="2B3583F4" w:rsidR="008017AB" w:rsidRDefault="008017AB" w:rsidP="008D0B88">
      <w:pPr>
        <w:suppressAutoHyphens w:val="0"/>
        <w:spacing w:line="240" w:lineRule="auto"/>
        <w:rPr>
          <w:rFonts w:ascii="Cambria" w:eastAsia="Calibri" w:hAnsi="Cambria" w:cs="Times New Roman"/>
          <w:kern w:val="0"/>
          <w:lang w:eastAsia="en-US"/>
        </w:rPr>
      </w:pPr>
    </w:p>
    <w:p w14:paraId="54FA31EF" w14:textId="77777777" w:rsidR="005C58B6" w:rsidRDefault="005C58B6" w:rsidP="008D0B88">
      <w:pPr>
        <w:suppressAutoHyphens w:val="0"/>
        <w:spacing w:line="240" w:lineRule="auto"/>
        <w:rPr>
          <w:rFonts w:ascii="Cambria" w:eastAsia="Calibri" w:hAnsi="Cambria" w:cs="Times New Roman"/>
          <w:b/>
          <w:bCs/>
          <w:kern w:val="0"/>
          <w:lang w:eastAsia="en-US"/>
        </w:rPr>
      </w:pPr>
      <w:bookmarkStart w:id="11" w:name="_Hlk58937558"/>
    </w:p>
    <w:p w14:paraId="4ADD7B56" w14:textId="11286011" w:rsidR="008D0B88" w:rsidRPr="008D0B88" w:rsidRDefault="008D0B88" w:rsidP="008D0B88">
      <w:pPr>
        <w:suppressAutoHyphens w:val="0"/>
        <w:spacing w:line="240" w:lineRule="auto"/>
        <w:rPr>
          <w:rFonts w:ascii="Cambria" w:eastAsia="Calibri" w:hAnsi="Cambria" w:cs="Times New Roman"/>
          <w:color w:val="FF0000"/>
          <w:kern w:val="0"/>
          <w:lang w:eastAsia="en-US"/>
        </w:rPr>
      </w:pPr>
      <w:r w:rsidRPr="008D0B88">
        <w:rPr>
          <w:rFonts w:ascii="Cambria" w:eastAsia="Calibri" w:hAnsi="Cambria" w:cs="Times New Roman"/>
          <w:b/>
          <w:bCs/>
          <w:kern w:val="0"/>
          <w:lang w:eastAsia="en-US"/>
        </w:rPr>
        <w:t>No. 9</w:t>
      </w:r>
      <w:r w:rsidRPr="008D0B88">
        <w:rPr>
          <w:rFonts w:ascii="Cambria" w:eastAsia="Calibri" w:hAnsi="Cambria" w:cs="Times New Roman"/>
          <w:b/>
          <w:bCs/>
          <w:kern w:val="0"/>
          <w:lang w:eastAsia="en-US"/>
        </w:rPr>
        <w:tab/>
        <w:t xml:space="preserve">Notice of Motion submitted by Cllr. P. Daly </w:t>
      </w:r>
    </w:p>
    <w:p w14:paraId="2DD16CD5" w14:textId="77777777" w:rsidR="008D0B88" w:rsidRPr="008D0B88" w:rsidRDefault="008D0B88" w:rsidP="008D0B88">
      <w:pPr>
        <w:suppressAutoHyphens w:val="0"/>
        <w:spacing w:line="240" w:lineRule="auto"/>
        <w:rPr>
          <w:rFonts w:ascii="Cambria" w:eastAsia="Calibri" w:hAnsi="Cambria" w:cs="Times New Roman"/>
          <w:kern w:val="0"/>
          <w:lang w:eastAsia="en-US"/>
        </w:rPr>
      </w:pPr>
      <w:r w:rsidRPr="008D0B88">
        <w:rPr>
          <w:rFonts w:ascii="Cambria" w:eastAsia="Calibri" w:hAnsi="Cambria" w:cs="Times New Roman"/>
          <w:kern w:val="0"/>
          <w:lang w:eastAsia="en-US"/>
        </w:rPr>
        <w:tab/>
      </w:r>
      <w:r w:rsidRPr="008D0B88">
        <w:rPr>
          <w:rFonts w:ascii="Cambria" w:eastAsia="Calibri" w:hAnsi="Cambria" w:cs="Times New Roman"/>
          <w:b/>
          <w:bCs/>
          <w:kern w:val="0"/>
          <w:lang w:eastAsia="en-US"/>
        </w:rPr>
        <w:t xml:space="preserve">             </w:t>
      </w:r>
    </w:p>
    <w:bookmarkEnd w:id="11"/>
    <w:p w14:paraId="5648F202"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kern w:val="0"/>
          <w:lang w:eastAsia="en-US"/>
        </w:rPr>
        <w:t xml:space="preserve">I request Ennis MD to bring together all the stakeholders regarding the Market Area building at Upper Market Street, with a view to getting a positive outcome such as strong Commercial Trading activity that will enhance the whole area, while getting full support from the </w:t>
      </w:r>
      <w:proofErr w:type="gramStart"/>
      <w:r w:rsidRPr="008D0B88">
        <w:rPr>
          <w:rFonts w:ascii="Cambria" w:eastAsia="Calibri" w:hAnsi="Cambria" w:cs="Times New Roman"/>
          <w:kern w:val="0"/>
          <w:lang w:eastAsia="en-US"/>
        </w:rPr>
        <w:t>general public</w:t>
      </w:r>
      <w:proofErr w:type="gramEnd"/>
      <w:r w:rsidRPr="008D0B88">
        <w:rPr>
          <w:rFonts w:ascii="Cambria" w:eastAsia="Calibri" w:hAnsi="Cambria" w:cs="Times New Roman"/>
          <w:kern w:val="0"/>
          <w:lang w:eastAsia="en-US"/>
        </w:rPr>
        <w:t>.</w:t>
      </w:r>
      <w:r w:rsidRPr="008D0B88">
        <w:rPr>
          <w:rFonts w:ascii="Cambria" w:eastAsia="Calibri" w:hAnsi="Cambria" w:cs="Times New Roman"/>
          <w:kern w:val="0"/>
          <w:lang w:eastAsia="en-US"/>
        </w:rPr>
        <w:tab/>
      </w:r>
      <w:r w:rsidRPr="008D0B88">
        <w:rPr>
          <w:rFonts w:ascii="Cambria" w:eastAsia="Calibri" w:hAnsi="Cambria" w:cs="Times New Roman"/>
          <w:b/>
          <w:bCs/>
          <w:kern w:val="0"/>
          <w:lang w:eastAsia="en-US"/>
        </w:rPr>
        <w:t xml:space="preserve">             </w:t>
      </w:r>
    </w:p>
    <w:p w14:paraId="47790D45" w14:textId="1D5A7BC9" w:rsidR="008D0B88" w:rsidRDefault="008D0B88" w:rsidP="008D0B88">
      <w:pPr>
        <w:suppressAutoHyphens w:val="0"/>
        <w:spacing w:line="240" w:lineRule="auto"/>
        <w:rPr>
          <w:rFonts w:ascii="Cambria" w:eastAsia="Calibri" w:hAnsi="Cambria" w:cs="Times New Roman"/>
          <w:b/>
          <w:bCs/>
          <w:kern w:val="0"/>
          <w:lang w:eastAsia="en-US"/>
        </w:rPr>
      </w:pPr>
    </w:p>
    <w:p w14:paraId="334B9F51" w14:textId="77777777" w:rsidR="005C58B6" w:rsidRPr="008D0B88" w:rsidRDefault="005C58B6" w:rsidP="008D0B88">
      <w:pPr>
        <w:suppressAutoHyphens w:val="0"/>
        <w:spacing w:line="240" w:lineRule="auto"/>
        <w:rPr>
          <w:rFonts w:ascii="Cambria" w:eastAsia="Calibri" w:hAnsi="Cambria" w:cs="Times New Roman"/>
          <w:b/>
          <w:bCs/>
          <w:kern w:val="0"/>
          <w:lang w:eastAsia="en-US"/>
        </w:rPr>
      </w:pPr>
    </w:p>
    <w:p w14:paraId="09FEE20B"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i/>
          <w:iCs/>
          <w:kern w:val="0"/>
          <w:lang w:eastAsia="en-US"/>
        </w:rPr>
        <w:lastRenderedPageBreak/>
        <w:t>Leonore O’Neill, Senior Executive Officer, responded as follows:</w:t>
      </w:r>
      <w:r w:rsidRPr="008D0B88">
        <w:rPr>
          <w:rFonts w:ascii="Cambria" w:eastAsia="Calibri" w:hAnsi="Cambria" w:cs="Times New Roman"/>
          <w:b/>
          <w:bCs/>
          <w:kern w:val="0"/>
          <w:lang w:eastAsia="en-US"/>
        </w:rPr>
        <w:t xml:space="preserve"> </w:t>
      </w:r>
    </w:p>
    <w:p w14:paraId="12326889" w14:textId="77777777" w:rsidR="008D0B88" w:rsidRPr="008D0B88" w:rsidRDefault="008D0B88" w:rsidP="008D0B88">
      <w:pPr>
        <w:suppressAutoHyphens w:val="0"/>
        <w:spacing w:line="240" w:lineRule="auto"/>
        <w:rPr>
          <w:rFonts w:ascii="Cambria" w:eastAsia="Calibri" w:hAnsi="Cambria" w:cs="Times New Roman"/>
          <w:i/>
          <w:iCs/>
          <w:kern w:val="0"/>
          <w:lang w:eastAsia="en-US"/>
        </w:rPr>
      </w:pPr>
      <w:r w:rsidRPr="008D0B88">
        <w:rPr>
          <w:rFonts w:ascii="Cambria" w:eastAsia="Calibri" w:hAnsi="Cambria" w:cs="Times New Roman"/>
          <w:i/>
          <w:iCs/>
          <w:kern w:val="0"/>
          <w:lang w:eastAsia="en-US"/>
        </w:rPr>
        <w:t xml:space="preserve">EMD are happy to address the request in a post-Covid era, when trading conditions will be more </w:t>
      </w:r>
      <w:proofErr w:type="gramStart"/>
      <w:r w:rsidRPr="008D0B88">
        <w:rPr>
          <w:rFonts w:ascii="Cambria" w:eastAsia="Calibri" w:hAnsi="Cambria" w:cs="Times New Roman"/>
          <w:i/>
          <w:iCs/>
          <w:kern w:val="0"/>
          <w:lang w:eastAsia="en-US"/>
        </w:rPr>
        <w:t>favourable</w:t>
      </w:r>
      <w:proofErr w:type="gramEnd"/>
      <w:r w:rsidRPr="008D0B88">
        <w:rPr>
          <w:rFonts w:ascii="Cambria" w:eastAsia="Calibri" w:hAnsi="Cambria" w:cs="Times New Roman"/>
          <w:i/>
          <w:iCs/>
          <w:kern w:val="0"/>
          <w:lang w:eastAsia="en-US"/>
        </w:rPr>
        <w:t xml:space="preserve"> and the trading environment will be more optimistic.</w:t>
      </w:r>
    </w:p>
    <w:p w14:paraId="32E10D83"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p>
    <w:p w14:paraId="7ED027D6" w14:textId="4BC7AB2B" w:rsidR="008D0B88" w:rsidRDefault="008267E4" w:rsidP="008D0B8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M. Howard and agreed by all Members.</w:t>
      </w:r>
    </w:p>
    <w:p w14:paraId="45FE77DF" w14:textId="4E498B64" w:rsidR="008267E4" w:rsidRDefault="008267E4" w:rsidP="008D0B88">
      <w:pPr>
        <w:suppressAutoHyphens w:val="0"/>
        <w:spacing w:line="240" w:lineRule="auto"/>
        <w:rPr>
          <w:rFonts w:ascii="Cambria" w:eastAsia="Calibri" w:hAnsi="Cambria" w:cs="Times New Roman"/>
          <w:i/>
          <w:iCs/>
          <w:kern w:val="0"/>
          <w:lang w:eastAsia="en-US"/>
        </w:rPr>
      </w:pPr>
    </w:p>
    <w:p w14:paraId="76754BF3" w14:textId="59263353" w:rsidR="008267E4" w:rsidRPr="002574B8" w:rsidRDefault="008267E4" w:rsidP="008D0B88">
      <w:pPr>
        <w:suppressAutoHyphens w:val="0"/>
        <w:spacing w:line="240" w:lineRule="auto"/>
        <w:rPr>
          <w:rFonts w:ascii="Cambria" w:eastAsia="Calibri" w:hAnsi="Cambria" w:cs="Times New Roman"/>
          <w:kern w:val="0"/>
          <w:lang w:eastAsia="en-US"/>
        </w:rPr>
      </w:pPr>
      <w:r w:rsidRPr="0073010C">
        <w:rPr>
          <w:rFonts w:ascii="Cambria" w:eastAsia="Calibri" w:hAnsi="Cambria" w:cs="Times New Roman"/>
          <w:kern w:val="0"/>
          <w:lang w:eastAsia="en-US"/>
        </w:rPr>
        <w:t xml:space="preserve">Cllr P. Daly </w:t>
      </w:r>
      <w:r w:rsidR="00447537" w:rsidRPr="0073010C">
        <w:rPr>
          <w:rFonts w:ascii="Cambria" w:eastAsia="Calibri" w:hAnsi="Cambria" w:cs="Times New Roman"/>
          <w:kern w:val="0"/>
          <w:lang w:eastAsia="en-US"/>
        </w:rPr>
        <w:t xml:space="preserve">highlighted the need to </w:t>
      </w:r>
      <w:r w:rsidR="002574B8" w:rsidRPr="0073010C">
        <w:rPr>
          <w:rFonts w:ascii="Cambria" w:eastAsia="Calibri" w:hAnsi="Cambria" w:cs="Times New Roman"/>
          <w:kern w:val="0"/>
          <w:lang w:eastAsia="en-US"/>
        </w:rPr>
        <w:t>revitalis</w:t>
      </w:r>
      <w:r w:rsidR="00447537" w:rsidRPr="0073010C">
        <w:rPr>
          <w:rFonts w:ascii="Cambria" w:eastAsia="Calibri" w:hAnsi="Cambria" w:cs="Times New Roman"/>
          <w:kern w:val="0"/>
          <w:lang w:eastAsia="en-US"/>
        </w:rPr>
        <w:t>e this amenity</w:t>
      </w:r>
      <w:r w:rsidR="002574B8" w:rsidRPr="0073010C">
        <w:rPr>
          <w:rFonts w:ascii="Cambria" w:eastAsia="Calibri" w:hAnsi="Cambria" w:cs="Times New Roman"/>
          <w:kern w:val="0"/>
          <w:lang w:eastAsia="en-US"/>
        </w:rPr>
        <w:t xml:space="preserve">, following the departure of </w:t>
      </w:r>
      <w:r w:rsidRPr="0073010C">
        <w:rPr>
          <w:rFonts w:ascii="Cambria" w:eastAsia="Calibri" w:hAnsi="Cambria" w:cs="Times New Roman"/>
          <w:kern w:val="0"/>
          <w:lang w:eastAsia="en-US"/>
        </w:rPr>
        <w:t>Ennis Farmers Market</w:t>
      </w:r>
      <w:r w:rsidR="007474F0" w:rsidRPr="0073010C">
        <w:rPr>
          <w:rFonts w:ascii="Cambria" w:eastAsia="Calibri" w:hAnsi="Cambria" w:cs="Times New Roman"/>
          <w:kern w:val="0"/>
          <w:lang w:eastAsia="en-US"/>
        </w:rPr>
        <w:t>, the current issues with anti-social behaviour</w:t>
      </w:r>
      <w:r w:rsidR="0073010C" w:rsidRPr="0073010C">
        <w:rPr>
          <w:rFonts w:ascii="Cambria" w:eastAsia="Calibri" w:hAnsi="Cambria" w:cs="Times New Roman"/>
          <w:kern w:val="0"/>
          <w:lang w:eastAsia="en-US"/>
        </w:rPr>
        <w:t xml:space="preserve"> and its </w:t>
      </w:r>
      <w:r w:rsidR="0073010C">
        <w:rPr>
          <w:rFonts w:ascii="Cambria" w:eastAsia="Calibri" w:hAnsi="Cambria" w:cs="Times New Roman"/>
          <w:kern w:val="0"/>
          <w:lang w:eastAsia="en-US"/>
        </w:rPr>
        <w:t>current operation</w:t>
      </w:r>
      <w:r w:rsidR="0073010C" w:rsidRPr="0073010C">
        <w:rPr>
          <w:rFonts w:ascii="Cambria" w:eastAsia="Calibri" w:hAnsi="Cambria" w:cs="Times New Roman"/>
          <w:kern w:val="0"/>
          <w:lang w:eastAsia="en-US"/>
        </w:rPr>
        <w:t xml:space="preserve"> as a car park</w:t>
      </w:r>
      <w:r w:rsidR="0073010C">
        <w:rPr>
          <w:rFonts w:ascii="Cambria" w:eastAsia="Calibri" w:hAnsi="Cambria" w:cs="Times New Roman"/>
          <w:kern w:val="0"/>
          <w:lang w:eastAsia="en-US"/>
        </w:rPr>
        <w:t xml:space="preserve"> facility only</w:t>
      </w:r>
      <w:r w:rsidR="0073010C" w:rsidRPr="0073010C">
        <w:rPr>
          <w:rFonts w:ascii="Cambria" w:eastAsia="Calibri" w:hAnsi="Cambria" w:cs="Times New Roman"/>
          <w:kern w:val="0"/>
          <w:lang w:eastAsia="en-US"/>
        </w:rPr>
        <w:t>.</w:t>
      </w:r>
      <w:r w:rsidR="002574B8">
        <w:rPr>
          <w:rFonts w:ascii="Cambria" w:eastAsia="Calibri" w:hAnsi="Cambria" w:cs="Times New Roman"/>
          <w:i/>
          <w:iCs/>
          <w:kern w:val="0"/>
          <w:lang w:eastAsia="en-US"/>
        </w:rPr>
        <w:t xml:space="preserve"> </w:t>
      </w:r>
      <w:r w:rsidR="0073010C">
        <w:rPr>
          <w:rFonts w:ascii="Cambria" w:eastAsia="Calibri" w:hAnsi="Cambria" w:cs="Times New Roman"/>
          <w:i/>
          <w:iCs/>
          <w:kern w:val="0"/>
          <w:lang w:eastAsia="en-US"/>
        </w:rPr>
        <w:t xml:space="preserve">  </w:t>
      </w:r>
      <w:r w:rsidR="00EF509B">
        <w:rPr>
          <w:rFonts w:ascii="Cambria" w:eastAsia="Calibri" w:hAnsi="Cambria" w:cs="Times New Roman"/>
          <w:kern w:val="0"/>
          <w:lang w:eastAsia="en-US"/>
        </w:rPr>
        <w:t xml:space="preserve">He </w:t>
      </w:r>
      <w:r w:rsidR="007474F0">
        <w:rPr>
          <w:rFonts w:ascii="Cambria" w:eastAsia="Calibri" w:hAnsi="Cambria" w:cs="Times New Roman"/>
          <w:kern w:val="0"/>
          <w:lang w:eastAsia="en-US"/>
        </w:rPr>
        <w:t xml:space="preserve">drew comparison </w:t>
      </w:r>
      <w:proofErr w:type="gramStart"/>
      <w:r w:rsidR="007474F0">
        <w:rPr>
          <w:rFonts w:ascii="Cambria" w:eastAsia="Calibri" w:hAnsi="Cambria" w:cs="Times New Roman"/>
          <w:kern w:val="0"/>
          <w:lang w:eastAsia="en-US"/>
        </w:rPr>
        <w:t xml:space="preserve">with </w:t>
      </w:r>
      <w:r w:rsidR="008E7C88">
        <w:rPr>
          <w:rFonts w:ascii="Cambria" w:eastAsia="Calibri" w:hAnsi="Cambria" w:cs="Times New Roman"/>
          <w:kern w:val="0"/>
          <w:lang w:eastAsia="en-US"/>
        </w:rPr>
        <w:t xml:space="preserve"> </w:t>
      </w:r>
      <w:r w:rsidR="002574B8">
        <w:rPr>
          <w:rFonts w:ascii="Cambria" w:eastAsia="Calibri" w:hAnsi="Cambria" w:cs="Times New Roman"/>
          <w:kern w:val="0"/>
          <w:lang w:eastAsia="en-US"/>
        </w:rPr>
        <w:t>Limerick’s</w:t>
      </w:r>
      <w:proofErr w:type="gramEnd"/>
      <w:r w:rsidR="002574B8">
        <w:rPr>
          <w:rFonts w:ascii="Cambria" w:eastAsia="Calibri" w:hAnsi="Cambria" w:cs="Times New Roman"/>
          <w:kern w:val="0"/>
          <w:lang w:eastAsia="en-US"/>
        </w:rPr>
        <w:t xml:space="preserve"> “</w:t>
      </w:r>
      <w:proofErr w:type="spellStart"/>
      <w:r w:rsidR="002574B8">
        <w:rPr>
          <w:rFonts w:ascii="Cambria" w:eastAsia="Calibri" w:hAnsi="Cambria" w:cs="Times New Roman"/>
          <w:kern w:val="0"/>
          <w:lang w:eastAsia="en-US"/>
        </w:rPr>
        <w:t>Buttermarket</w:t>
      </w:r>
      <w:proofErr w:type="spellEnd"/>
      <w:r w:rsidR="002574B8">
        <w:rPr>
          <w:rFonts w:ascii="Cambria" w:eastAsia="Calibri" w:hAnsi="Cambria" w:cs="Times New Roman"/>
          <w:kern w:val="0"/>
          <w:lang w:eastAsia="en-US"/>
        </w:rPr>
        <w:t>”</w:t>
      </w:r>
      <w:r w:rsidR="007474F0">
        <w:rPr>
          <w:rFonts w:ascii="Cambria" w:eastAsia="Calibri" w:hAnsi="Cambria" w:cs="Times New Roman"/>
          <w:kern w:val="0"/>
          <w:lang w:eastAsia="en-US"/>
        </w:rPr>
        <w:t xml:space="preserve"> as the type and level of activity that should be operating from the Market building</w:t>
      </w:r>
      <w:r w:rsidR="0073010C">
        <w:rPr>
          <w:rFonts w:ascii="Cambria" w:eastAsia="Calibri" w:hAnsi="Cambria" w:cs="Times New Roman"/>
          <w:kern w:val="0"/>
          <w:lang w:eastAsia="en-US"/>
        </w:rPr>
        <w:t xml:space="preserve"> at the weekends</w:t>
      </w:r>
      <w:r w:rsidR="002574B8">
        <w:rPr>
          <w:rFonts w:ascii="Cambria" w:eastAsia="Calibri" w:hAnsi="Cambria" w:cs="Times New Roman"/>
          <w:kern w:val="0"/>
          <w:lang w:eastAsia="en-US"/>
        </w:rPr>
        <w:t xml:space="preserve">.  </w:t>
      </w:r>
      <w:r w:rsidR="008E7C88">
        <w:rPr>
          <w:rFonts w:ascii="Cambria" w:eastAsia="Calibri" w:hAnsi="Cambria" w:cs="Times New Roman"/>
          <w:kern w:val="0"/>
          <w:lang w:eastAsia="en-US"/>
        </w:rPr>
        <w:t xml:space="preserve">Members showed support for this </w:t>
      </w:r>
      <w:r w:rsidR="007474F0">
        <w:rPr>
          <w:rFonts w:ascii="Cambria" w:eastAsia="Calibri" w:hAnsi="Cambria" w:cs="Times New Roman"/>
          <w:kern w:val="0"/>
          <w:lang w:eastAsia="en-US"/>
        </w:rPr>
        <w:t>m</w:t>
      </w:r>
      <w:r w:rsidR="008E7C88">
        <w:rPr>
          <w:rFonts w:ascii="Cambria" w:eastAsia="Calibri" w:hAnsi="Cambria" w:cs="Times New Roman"/>
          <w:kern w:val="0"/>
          <w:lang w:eastAsia="en-US"/>
        </w:rPr>
        <w:t>otion</w:t>
      </w:r>
      <w:r w:rsidR="007474F0">
        <w:rPr>
          <w:rFonts w:ascii="Cambria" w:eastAsia="Calibri" w:hAnsi="Cambria" w:cs="Times New Roman"/>
          <w:kern w:val="0"/>
          <w:lang w:eastAsia="en-US"/>
        </w:rPr>
        <w:t>.</w:t>
      </w:r>
      <w:r w:rsidR="008E7C88">
        <w:rPr>
          <w:rFonts w:ascii="Cambria" w:eastAsia="Calibri" w:hAnsi="Cambria" w:cs="Times New Roman"/>
          <w:kern w:val="0"/>
          <w:lang w:eastAsia="en-US"/>
        </w:rPr>
        <w:t xml:space="preserve"> </w:t>
      </w:r>
      <w:r w:rsidR="007474F0">
        <w:rPr>
          <w:rFonts w:ascii="Cambria" w:eastAsia="Calibri" w:hAnsi="Cambria" w:cs="Times New Roman"/>
          <w:kern w:val="0"/>
          <w:lang w:eastAsia="en-US"/>
        </w:rPr>
        <w:t xml:space="preserve">  </w:t>
      </w:r>
      <w:r w:rsidR="002574B8">
        <w:rPr>
          <w:rFonts w:ascii="Cambria" w:eastAsia="Calibri" w:hAnsi="Cambria" w:cs="Times New Roman"/>
          <w:kern w:val="0"/>
          <w:lang w:eastAsia="en-US"/>
        </w:rPr>
        <w:t xml:space="preserve">SEO Leonore O’Neill </w:t>
      </w:r>
      <w:r w:rsidR="00EA63AD">
        <w:rPr>
          <w:rFonts w:ascii="Cambria" w:eastAsia="Calibri" w:hAnsi="Cambria" w:cs="Times New Roman"/>
          <w:kern w:val="0"/>
          <w:lang w:eastAsia="en-US"/>
        </w:rPr>
        <w:t>reassured Members</w:t>
      </w:r>
      <w:r w:rsidR="002574B8">
        <w:rPr>
          <w:rFonts w:ascii="Cambria" w:eastAsia="Calibri" w:hAnsi="Cambria" w:cs="Times New Roman"/>
          <w:kern w:val="0"/>
          <w:lang w:eastAsia="en-US"/>
        </w:rPr>
        <w:t xml:space="preserve"> </w:t>
      </w:r>
      <w:r w:rsidR="0073010C">
        <w:rPr>
          <w:rFonts w:ascii="Cambria" w:eastAsia="Calibri" w:hAnsi="Cambria" w:cs="Times New Roman"/>
          <w:kern w:val="0"/>
          <w:lang w:eastAsia="en-US"/>
        </w:rPr>
        <w:t>that EMD are keen to explore all opportunities to make this a fully functional facility.   A briefing with Councillors will be arranged</w:t>
      </w:r>
      <w:r w:rsidR="007474F0">
        <w:rPr>
          <w:rFonts w:ascii="Cambria" w:eastAsia="Calibri" w:hAnsi="Cambria" w:cs="Times New Roman"/>
          <w:kern w:val="0"/>
          <w:lang w:eastAsia="en-US"/>
        </w:rPr>
        <w:t>, following a return to ‘normal’ trading activity.</w:t>
      </w:r>
    </w:p>
    <w:p w14:paraId="1295475D" w14:textId="1B4EAB9E" w:rsidR="008D0B88" w:rsidRDefault="008D0B88" w:rsidP="008D0B88">
      <w:pPr>
        <w:suppressAutoHyphens w:val="0"/>
        <w:spacing w:line="240" w:lineRule="auto"/>
        <w:rPr>
          <w:rFonts w:ascii="Cambria" w:eastAsia="Calibri" w:hAnsi="Cambria" w:cs="Times New Roman"/>
          <w:b/>
          <w:bCs/>
          <w:kern w:val="0"/>
          <w:lang w:eastAsia="en-US"/>
        </w:rPr>
      </w:pPr>
      <w:bookmarkStart w:id="12" w:name="_Hlk56700157"/>
    </w:p>
    <w:p w14:paraId="341A9F7F" w14:textId="77777777" w:rsidR="00EA63AD" w:rsidRPr="008D0B88" w:rsidRDefault="00EA63AD" w:rsidP="008D0B88">
      <w:pPr>
        <w:suppressAutoHyphens w:val="0"/>
        <w:spacing w:line="240" w:lineRule="auto"/>
        <w:rPr>
          <w:rFonts w:ascii="Cambria" w:eastAsia="Calibri" w:hAnsi="Cambria" w:cs="Times New Roman"/>
          <w:b/>
          <w:bCs/>
          <w:kern w:val="0"/>
          <w:lang w:eastAsia="en-US"/>
        </w:rPr>
      </w:pPr>
    </w:p>
    <w:p w14:paraId="03DF6FC3"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r w:rsidRPr="008D0B88">
        <w:rPr>
          <w:rFonts w:ascii="Cambria" w:eastAsia="Calibri" w:hAnsi="Cambria" w:cs="Times New Roman"/>
          <w:b/>
          <w:bCs/>
          <w:kern w:val="0"/>
          <w:lang w:eastAsia="en-US"/>
        </w:rPr>
        <w:t>No. 10</w:t>
      </w:r>
      <w:r w:rsidRPr="008D0B88">
        <w:rPr>
          <w:rFonts w:ascii="Cambria" w:eastAsia="Calibri" w:hAnsi="Cambria" w:cs="Times New Roman"/>
          <w:b/>
          <w:bCs/>
          <w:kern w:val="0"/>
          <w:lang w:eastAsia="en-US"/>
        </w:rPr>
        <w:tab/>
        <w:t>Notice of Motion submitted by Cllr. C. Colleran-Molloy</w:t>
      </w:r>
    </w:p>
    <w:p w14:paraId="2DCF4F6D"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ab/>
      </w:r>
    </w:p>
    <w:bookmarkEnd w:id="12"/>
    <w:p w14:paraId="0526DC4C"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That the dangerous absence of public lighting be addressed from </w:t>
      </w:r>
      <w:r w:rsidRPr="008D0B88">
        <w:rPr>
          <w:rFonts w:ascii="Cambria" w:eastAsia="Times New Roman" w:hAnsi="Cambria" w:cs="Times New Roman"/>
          <w:color w:val="000000"/>
          <w:kern w:val="0"/>
          <w:bdr w:val="none" w:sz="0" w:space="0" w:color="auto" w:frame="1"/>
          <w:lang w:eastAsia="en-US"/>
        </w:rPr>
        <w:t>Lees Road/ Drumcliffe Road junction towards Oak Park. </w:t>
      </w:r>
    </w:p>
    <w:p w14:paraId="3EDDFEF7"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p>
    <w:p w14:paraId="658B1BC6" w14:textId="3A56A1D3" w:rsidR="008D0B88" w:rsidRPr="008D0B88" w:rsidRDefault="008D0B88" w:rsidP="008D0B88">
      <w:pPr>
        <w:suppressAutoHyphens w:val="0"/>
        <w:spacing w:line="240" w:lineRule="auto"/>
        <w:rPr>
          <w:rFonts w:ascii="Cambria" w:eastAsia="Times New Roman" w:hAnsi="Cambria" w:cs="Helvetica"/>
          <w:b/>
          <w:bCs/>
          <w:i/>
          <w:iCs/>
          <w:kern w:val="0"/>
          <w:lang w:eastAsia="en-US"/>
        </w:rPr>
      </w:pPr>
      <w:r w:rsidRPr="008D0B88">
        <w:rPr>
          <w:rFonts w:ascii="Cambria" w:eastAsia="Times New Roman" w:hAnsi="Cambria" w:cs="Helvetica"/>
          <w:b/>
          <w:bCs/>
          <w:i/>
          <w:iCs/>
          <w:kern w:val="0"/>
          <w:lang w:eastAsia="en-US"/>
        </w:rPr>
        <w:t>Eamon O’Dea, Senior</w:t>
      </w:r>
      <w:r w:rsidR="00167CA6">
        <w:rPr>
          <w:rFonts w:ascii="Cambria" w:eastAsia="Times New Roman" w:hAnsi="Cambria" w:cs="Helvetica"/>
          <w:b/>
          <w:bCs/>
          <w:i/>
          <w:iCs/>
          <w:kern w:val="0"/>
          <w:lang w:eastAsia="en-US"/>
        </w:rPr>
        <w:t xml:space="preserve"> Executive</w:t>
      </w:r>
      <w:r w:rsidRPr="008D0B88">
        <w:rPr>
          <w:rFonts w:ascii="Cambria" w:eastAsia="Times New Roman" w:hAnsi="Cambria" w:cs="Helvetica"/>
          <w:b/>
          <w:bCs/>
          <w:i/>
          <w:iCs/>
          <w:kern w:val="0"/>
          <w:lang w:eastAsia="en-US"/>
        </w:rPr>
        <w:t xml:space="preserve"> Engineer, responded as follows:</w:t>
      </w:r>
    </w:p>
    <w:p w14:paraId="24B5772A" w14:textId="7C658F78" w:rsidR="008D0B88" w:rsidRPr="008D0B88" w:rsidRDefault="008D0B88" w:rsidP="008D0B88">
      <w:pPr>
        <w:suppressAutoHyphens w:val="0"/>
        <w:spacing w:line="240" w:lineRule="auto"/>
        <w:jc w:val="both"/>
        <w:rPr>
          <w:rFonts w:ascii="Cambria" w:eastAsia="Times New Roman" w:hAnsi="Cambria" w:cs="Calibri"/>
          <w:i/>
          <w:iCs/>
          <w:kern w:val="0"/>
          <w:lang w:eastAsia="en-US"/>
        </w:rPr>
      </w:pPr>
      <w:r w:rsidRPr="008D0B88">
        <w:rPr>
          <w:rFonts w:ascii="Cambria" w:eastAsia="Times New Roman" w:hAnsi="Cambria" w:cs="Calibri"/>
          <w:i/>
          <w:iCs/>
          <w:kern w:val="0"/>
          <w:lang w:eastAsia="en-US"/>
        </w:rPr>
        <w:t>There is exi</w:t>
      </w:r>
      <w:r w:rsidR="00EA63AD">
        <w:rPr>
          <w:rFonts w:ascii="Cambria" w:eastAsia="Times New Roman" w:hAnsi="Cambria" w:cs="Calibri"/>
          <w:i/>
          <w:iCs/>
          <w:kern w:val="0"/>
          <w:lang w:eastAsia="en-US"/>
        </w:rPr>
        <w:t>s</w:t>
      </w:r>
      <w:r w:rsidRPr="008D0B88">
        <w:rPr>
          <w:rFonts w:ascii="Cambria" w:eastAsia="Times New Roman" w:hAnsi="Cambria" w:cs="Calibri"/>
          <w:i/>
          <w:iCs/>
          <w:kern w:val="0"/>
          <w:lang w:eastAsia="en-US"/>
        </w:rPr>
        <w:t xml:space="preserve">ting lighting on the Drehidnagower Road between the Bridge &amp; Watery Road and the next public lighting is at the Junction of </w:t>
      </w:r>
      <w:proofErr w:type="spellStart"/>
      <w:r w:rsidRPr="008D0B88">
        <w:rPr>
          <w:rFonts w:ascii="Cambria" w:eastAsia="Times New Roman" w:hAnsi="Cambria" w:cs="Calibri"/>
          <w:i/>
          <w:iCs/>
          <w:kern w:val="0"/>
          <w:lang w:eastAsia="en-US"/>
        </w:rPr>
        <w:t>Drumcliff</w:t>
      </w:r>
      <w:proofErr w:type="spellEnd"/>
      <w:r w:rsidRPr="008D0B88">
        <w:rPr>
          <w:rFonts w:ascii="Cambria" w:eastAsia="Times New Roman" w:hAnsi="Cambria" w:cs="Calibri"/>
          <w:i/>
          <w:iCs/>
          <w:kern w:val="0"/>
          <w:lang w:eastAsia="en-US"/>
        </w:rPr>
        <w:t xml:space="preserve"> Road. The Ennis MD is in discussions with the Public Lighting Engineer to see if it is feasible to provide additional lighting from existing power supply poles on the Drehidnagower Road.  The long-term solution is to provide a footpath and pedestrian crossing across the River Fergus and the Ennis MD has sought funding for this project in the 202O DTTAS Active Travel Scheme without success and we have submitted this project in the initial list of 2021 Active Travel Projects to the NTA.</w:t>
      </w:r>
    </w:p>
    <w:p w14:paraId="60A93FE0" w14:textId="77777777" w:rsidR="008D0B88" w:rsidRPr="008D0B88" w:rsidRDefault="008D0B88" w:rsidP="008D0B88">
      <w:pPr>
        <w:suppressAutoHyphens w:val="0"/>
        <w:spacing w:line="240" w:lineRule="auto"/>
        <w:jc w:val="both"/>
        <w:rPr>
          <w:rFonts w:ascii="Cambria" w:eastAsia="Times New Roman" w:hAnsi="Cambria" w:cs="Calibri"/>
          <w:i/>
          <w:iCs/>
          <w:kern w:val="0"/>
          <w:lang w:eastAsia="en-US"/>
        </w:rPr>
      </w:pPr>
    </w:p>
    <w:p w14:paraId="5804685D" w14:textId="77777777" w:rsidR="008D0B88" w:rsidRPr="008D0B88" w:rsidRDefault="008D0B88" w:rsidP="008D0B88">
      <w:pPr>
        <w:suppressAutoHyphens w:val="0"/>
        <w:spacing w:line="240" w:lineRule="auto"/>
        <w:jc w:val="both"/>
        <w:rPr>
          <w:rFonts w:ascii="Cambria" w:eastAsia="Times New Roman" w:hAnsi="Cambria" w:cs="Calibri"/>
          <w:i/>
          <w:iCs/>
          <w:kern w:val="0"/>
          <w:lang w:eastAsia="en-US"/>
        </w:rPr>
      </w:pPr>
      <w:r w:rsidRPr="008D0B88">
        <w:rPr>
          <w:rFonts w:ascii="Cambria" w:eastAsia="Times New Roman" w:hAnsi="Cambria" w:cs="Calibri"/>
          <w:i/>
          <w:iCs/>
          <w:kern w:val="0"/>
          <w:lang w:eastAsia="en-US"/>
        </w:rPr>
        <w:t xml:space="preserve">We expect that the developer constructing the houses at Drehidnagower Road will proceed with the construction of the roundabout at the junction of Drehidnagower Road and Watery Road once the pandemic restrictions are lifted. The LIHAF Scheme road infrastructure has a roundabout at the junction of the </w:t>
      </w:r>
      <w:proofErr w:type="spellStart"/>
      <w:r w:rsidRPr="008D0B88">
        <w:rPr>
          <w:rFonts w:ascii="Cambria" w:eastAsia="Times New Roman" w:hAnsi="Cambria" w:cs="Calibri"/>
          <w:i/>
          <w:iCs/>
          <w:kern w:val="0"/>
          <w:lang w:eastAsia="en-US"/>
        </w:rPr>
        <w:t>Drumcliff</w:t>
      </w:r>
      <w:proofErr w:type="spellEnd"/>
      <w:r w:rsidRPr="008D0B88">
        <w:rPr>
          <w:rFonts w:ascii="Cambria" w:eastAsia="Times New Roman" w:hAnsi="Cambria" w:cs="Calibri"/>
          <w:i/>
          <w:iCs/>
          <w:kern w:val="0"/>
          <w:lang w:eastAsia="en-US"/>
        </w:rPr>
        <w:t xml:space="preserve"> Road and the Drehidnagower Road.</w:t>
      </w:r>
    </w:p>
    <w:p w14:paraId="3C249885"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p>
    <w:p w14:paraId="1A80D951" w14:textId="78A34CA7" w:rsidR="008267E4" w:rsidRDefault="008267E4" w:rsidP="008267E4">
      <w:pPr>
        <w:suppressAutoHyphens w:val="0"/>
        <w:spacing w:line="240" w:lineRule="auto"/>
        <w:rPr>
          <w:rFonts w:ascii="Cambria" w:eastAsia="Times New Roman" w:hAnsi="Cambria" w:cs="Helvetica"/>
          <w:i/>
          <w:iCs/>
          <w:kern w:val="0"/>
          <w:lang w:eastAsia="en-US"/>
        </w:rPr>
      </w:pPr>
      <w:r>
        <w:rPr>
          <w:rFonts w:ascii="Cambria" w:eastAsia="Times New Roman" w:hAnsi="Cambria" w:cs="Helvetica"/>
          <w:i/>
          <w:iCs/>
          <w:kern w:val="0"/>
          <w:lang w:eastAsia="en-US"/>
        </w:rPr>
        <w:t>This item was seconded by Cllr. P. Daly and agreed by all Members.</w:t>
      </w:r>
    </w:p>
    <w:p w14:paraId="5C1DAE5F" w14:textId="77777777" w:rsidR="008267E4" w:rsidRDefault="008267E4" w:rsidP="008267E4">
      <w:pPr>
        <w:suppressAutoHyphens w:val="0"/>
        <w:spacing w:line="240" w:lineRule="auto"/>
        <w:rPr>
          <w:rFonts w:ascii="Cambria" w:eastAsia="Times New Roman" w:hAnsi="Cambria" w:cs="Helvetica"/>
          <w:i/>
          <w:iCs/>
          <w:kern w:val="0"/>
          <w:lang w:eastAsia="en-US"/>
        </w:rPr>
      </w:pPr>
    </w:p>
    <w:p w14:paraId="79B76A52" w14:textId="289E1A10" w:rsidR="008267E4" w:rsidRDefault="008267E4" w:rsidP="008267E4">
      <w:pPr>
        <w:suppressAutoHyphens w:val="0"/>
        <w:spacing w:line="240" w:lineRule="auto"/>
        <w:rPr>
          <w:rFonts w:ascii="Cambria" w:eastAsia="Times New Roman" w:hAnsi="Cambria" w:cs="Helvetica"/>
          <w:i/>
          <w:iCs/>
          <w:kern w:val="0"/>
          <w:lang w:eastAsia="en-US"/>
        </w:rPr>
      </w:pPr>
      <w:r>
        <w:rPr>
          <w:rFonts w:ascii="Cambria" w:eastAsia="Times New Roman" w:hAnsi="Cambria" w:cs="Helvetica"/>
          <w:i/>
          <w:iCs/>
          <w:kern w:val="0"/>
          <w:lang w:eastAsia="en-US"/>
        </w:rPr>
        <w:t>It was agreed that this Motion be dealt with concurrently with Notion of Motion No. 7 submitted by Cllr. P. Daly.  (See Notice of Motion No. 7).</w:t>
      </w:r>
    </w:p>
    <w:p w14:paraId="6609AE47" w14:textId="77777777" w:rsidR="008017AB" w:rsidRPr="008D0B88" w:rsidRDefault="008017AB" w:rsidP="008D0B88">
      <w:pPr>
        <w:suppressAutoHyphens w:val="0"/>
        <w:spacing w:line="240" w:lineRule="auto"/>
        <w:rPr>
          <w:rFonts w:ascii="Cambria" w:eastAsia="Calibri" w:hAnsi="Cambria" w:cs="Times New Roman"/>
          <w:b/>
          <w:bCs/>
          <w:kern w:val="0"/>
          <w:lang w:eastAsia="en-US"/>
        </w:rPr>
      </w:pPr>
    </w:p>
    <w:p w14:paraId="75BC1170"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p>
    <w:p w14:paraId="4AF5E661"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r w:rsidRPr="008D0B88">
        <w:rPr>
          <w:rFonts w:ascii="Cambria" w:eastAsia="Calibri" w:hAnsi="Cambria" w:cs="Times New Roman"/>
          <w:b/>
          <w:bCs/>
          <w:kern w:val="0"/>
          <w:lang w:eastAsia="en-US"/>
        </w:rPr>
        <w:t>No. 11</w:t>
      </w:r>
      <w:r w:rsidRPr="008D0B88">
        <w:rPr>
          <w:rFonts w:ascii="Cambria" w:eastAsia="Calibri" w:hAnsi="Cambria" w:cs="Times New Roman"/>
          <w:b/>
          <w:bCs/>
          <w:kern w:val="0"/>
          <w:lang w:eastAsia="en-US"/>
        </w:rPr>
        <w:tab/>
        <w:t>Notice of Motion submitted by Cllr. P Murphy</w:t>
      </w:r>
    </w:p>
    <w:p w14:paraId="5693F845"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 xml:space="preserve"> </w:t>
      </w:r>
    </w:p>
    <w:p w14:paraId="05A85187" w14:textId="77777777" w:rsidR="008D0B88" w:rsidRPr="008D0B88" w:rsidRDefault="008D0B88" w:rsidP="008D0B88">
      <w:pPr>
        <w:suppressAutoHyphens w:val="0"/>
        <w:spacing w:line="240" w:lineRule="auto"/>
        <w:rPr>
          <w:rFonts w:ascii="Cambria" w:eastAsia="Times New Roman" w:hAnsi="Cambria" w:cs="Helvetica"/>
          <w:kern w:val="0"/>
          <w:lang w:eastAsia="en-US"/>
        </w:rPr>
      </w:pPr>
      <w:r w:rsidRPr="008D0B88">
        <w:rPr>
          <w:rFonts w:ascii="Cambria" w:eastAsia="Times New Roman" w:hAnsi="Cambria" w:cs="Helvetica"/>
          <w:kern w:val="0"/>
          <w:lang w:eastAsia="en-US"/>
        </w:rPr>
        <w:t>That Ennis Municipal District engage with Clare County Council with a view to applying to Minister Eamon Ryan for some of the 248 new jobs related to expanding walking and cycling facilities to be made available to County Clare.  This would strengthen our road engineering team and create a vision for our county that would encourage people to engage in Active Travel.</w:t>
      </w:r>
    </w:p>
    <w:p w14:paraId="254C4F15" w14:textId="77777777" w:rsidR="008D0B88" w:rsidRPr="008D0B88" w:rsidRDefault="008D0B88" w:rsidP="008D0B88">
      <w:pPr>
        <w:suppressAutoHyphens w:val="0"/>
        <w:spacing w:line="240" w:lineRule="auto"/>
        <w:rPr>
          <w:rFonts w:ascii="Cambria" w:eastAsia="Times New Roman" w:hAnsi="Cambria" w:cs="Helvetica"/>
          <w:kern w:val="0"/>
          <w:lang w:eastAsia="en-US"/>
        </w:rPr>
      </w:pPr>
    </w:p>
    <w:p w14:paraId="7B82A474" w14:textId="77777777" w:rsidR="008D0B88" w:rsidRPr="008D0B88" w:rsidRDefault="008D0B88" w:rsidP="008D0B88">
      <w:pPr>
        <w:suppressAutoHyphens w:val="0"/>
        <w:spacing w:before="100" w:after="100" w:line="240" w:lineRule="auto"/>
        <w:rPr>
          <w:rFonts w:ascii="Cambria" w:eastAsia="Calibri" w:hAnsi="Cambria" w:cs="Calibri"/>
          <w:b/>
          <w:bCs/>
          <w:i/>
          <w:iCs/>
          <w:kern w:val="0"/>
          <w:lang w:eastAsia="en-US"/>
        </w:rPr>
      </w:pPr>
      <w:r w:rsidRPr="008D0B88">
        <w:rPr>
          <w:rFonts w:ascii="Cambria" w:eastAsia="Calibri" w:hAnsi="Cambria" w:cs="Calibri"/>
          <w:b/>
          <w:bCs/>
          <w:i/>
          <w:iCs/>
          <w:kern w:val="0"/>
          <w:lang w:eastAsia="en-US"/>
        </w:rPr>
        <w:t>John Leahy, Senior Engineer, responded as follows:</w:t>
      </w:r>
    </w:p>
    <w:p w14:paraId="5DEBEF73" w14:textId="04647BE8" w:rsidR="008D0B88" w:rsidRDefault="008D0B88" w:rsidP="008D0B88">
      <w:pPr>
        <w:suppressAutoHyphens w:val="0"/>
        <w:spacing w:before="100" w:after="100" w:line="240" w:lineRule="auto"/>
        <w:jc w:val="both"/>
        <w:rPr>
          <w:rFonts w:ascii="Cambria" w:eastAsia="Calibri" w:hAnsi="Cambria" w:cs="Calibri"/>
          <w:i/>
          <w:iCs/>
          <w:kern w:val="0"/>
          <w:lang w:eastAsia="en-US"/>
        </w:rPr>
      </w:pPr>
      <w:r w:rsidRPr="008D0B88">
        <w:rPr>
          <w:rFonts w:ascii="Cambria" w:eastAsia="Calibri" w:hAnsi="Cambria" w:cs="Calibri"/>
          <w:i/>
          <w:iCs/>
          <w:kern w:val="0"/>
          <w:lang w:eastAsia="en-US"/>
        </w:rPr>
        <w:t xml:space="preserve">We note the content of the motion.  Clare County Council is committed to promoting and delivering active and sustainable travel and is making an application for funding under the Active Travel Scheme. However, the matter of staffing for local authorities requires the sanction of the Department </w:t>
      </w:r>
      <w:r w:rsidRPr="008D0B88">
        <w:rPr>
          <w:rFonts w:ascii="Cambria" w:eastAsia="Calibri" w:hAnsi="Cambria" w:cs="Calibri"/>
          <w:i/>
          <w:iCs/>
          <w:kern w:val="0"/>
          <w:lang w:eastAsia="en-US"/>
        </w:rPr>
        <w:lastRenderedPageBreak/>
        <w:t>of Housing, Local Government and Heritage and all staff matters in Clare County Council must be consistent with our Workforce Plan.</w:t>
      </w:r>
    </w:p>
    <w:p w14:paraId="7263BDB3" w14:textId="77777777" w:rsidR="00167CA6" w:rsidRDefault="00167CA6" w:rsidP="008D0B88">
      <w:pPr>
        <w:suppressAutoHyphens w:val="0"/>
        <w:spacing w:before="100" w:after="100" w:line="240" w:lineRule="auto"/>
        <w:jc w:val="both"/>
        <w:rPr>
          <w:rFonts w:ascii="Cambria" w:eastAsia="Calibri" w:hAnsi="Cambria" w:cs="Calibri"/>
          <w:i/>
          <w:iCs/>
          <w:kern w:val="0"/>
          <w:lang w:eastAsia="en-US"/>
        </w:rPr>
      </w:pPr>
    </w:p>
    <w:p w14:paraId="7B91298A" w14:textId="288ADD97" w:rsidR="00EA63AD" w:rsidRDefault="00EA63AD" w:rsidP="008D0B88">
      <w:pPr>
        <w:suppressAutoHyphens w:val="0"/>
        <w:spacing w:before="100" w:after="100" w:line="240" w:lineRule="auto"/>
        <w:jc w:val="both"/>
        <w:rPr>
          <w:rFonts w:ascii="Cambria" w:eastAsia="Calibri" w:hAnsi="Cambria" w:cs="Calibri"/>
          <w:i/>
          <w:iCs/>
          <w:kern w:val="0"/>
          <w:lang w:eastAsia="en-US"/>
        </w:rPr>
      </w:pPr>
      <w:r>
        <w:rPr>
          <w:rFonts w:ascii="Cambria" w:eastAsia="Calibri" w:hAnsi="Cambria" w:cs="Calibri"/>
          <w:i/>
          <w:iCs/>
          <w:kern w:val="0"/>
          <w:lang w:eastAsia="en-US"/>
        </w:rPr>
        <w:t>This item was seconded by Cllr. A. Norton and agreed by all Members.</w:t>
      </w:r>
    </w:p>
    <w:p w14:paraId="1C41CA7F" w14:textId="230233A5" w:rsidR="00EA63AD" w:rsidRDefault="00EA63AD" w:rsidP="008D0B88">
      <w:pPr>
        <w:suppressAutoHyphens w:val="0"/>
        <w:spacing w:before="100" w:after="100" w:line="240" w:lineRule="auto"/>
        <w:jc w:val="both"/>
        <w:rPr>
          <w:rFonts w:ascii="Cambria" w:eastAsia="Calibri" w:hAnsi="Cambria" w:cs="Calibri"/>
          <w:i/>
          <w:iCs/>
          <w:kern w:val="0"/>
          <w:lang w:eastAsia="en-US"/>
        </w:rPr>
      </w:pPr>
    </w:p>
    <w:p w14:paraId="2683FBB0" w14:textId="4C516056" w:rsidR="00EA63AD" w:rsidRPr="00EA63AD" w:rsidRDefault="00D2514A" w:rsidP="008D0B88">
      <w:pPr>
        <w:suppressAutoHyphens w:val="0"/>
        <w:spacing w:before="100" w:after="100" w:line="240" w:lineRule="auto"/>
        <w:jc w:val="both"/>
        <w:rPr>
          <w:rFonts w:ascii="Cambria" w:eastAsia="Calibri" w:hAnsi="Cambria" w:cs="Calibri"/>
          <w:kern w:val="0"/>
          <w:lang w:eastAsia="en-US"/>
        </w:rPr>
      </w:pPr>
      <w:r>
        <w:rPr>
          <w:rFonts w:ascii="Cambria" w:eastAsia="Calibri" w:hAnsi="Cambria" w:cs="Calibri"/>
          <w:kern w:val="0"/>
          <w:lang w:eastAsia="en-US"/>
        </w:rPr>
        <w:t>Cllr P. Murphy recommended every effort be undertaken</w:t>
      </w:r>
      <w:r w:rsidR="00C602DC">
        <w:rPr>
          <w:rFonts w:ascii="Cambria" w:eastAsia="Calibri" w:hAnsi="Cambria" w:cs="Calibri"/>
          <w:kern w:val="0"/>
          <w:lang w:eastAsia="en-US"/>
        </w:rPr>
        <w:t xml:space="preserve"> to align with current Government funding priorities</w:t>
      </w:r>
      <w:r w:rsidR="0090266F">
        <w:rPr>
          <w:rFonts w:ascii="Cambria" w:eastAsia="Calibri" w:hAnsi="Cambria" w:cs="Calibri"/>
          <w:kern w:val="0"/>
          <w:lang w:eastAsia="en-US"/>
        </w:rPr>
        <w:t xml:space="preserve"> in the procurement of </w:t>
      </w:r>
      <w:r>
        <w:rPr>
          <w:rFonts w:ascii="Cambria" w:eastAsia="Calibri" w:hAnsi="Cambria" w:cs="Calibri"/>
          <w:kern w:val="0"/>
          <w:lang w:eastAsia="en-US"/>
        </w:rPr>
        <w:t>additional staff to compliment the Roads team and enhance the potential to deliver on the many objectives being pursued through Active Travel.  This motion was supported by Cllr. A. Norton</w:t>
      </w:r>
      <w:r w:rsidR="00C602DC">
        <w:rPr>
          <w:rFonts w:ascii="Cambria" w:eastAsia="Calibri" w:hAnsi="Cambria" w:cs="Calibri"/>
          <w:kern w:val="0"/>
          <w:lang w:eastAsia="en-US"/>
        </w:rPr>
        <w:t>.</w:t>
      </w:r>
    </w:p>
    <w:p w14:paraId="3F4DEB9D" w14:textId="2E29606A" w:rsidR="008D0B88" w:rsidRPr="00EA63AD" w:rsidRDefault="008D0B88" w:rsidP="008D0B88">
      <w:pPr>
        <w:suppressAutoHyphens w:val="0"/>
        <w:spacing w:line="240" w:lineRule="auto"/>
        <w:rPr>
          <w:rFonts w:ascii="Helvetica" w:eastAsia="Times New Roman" w:hAnsi="Helvetica" w:cs="Helvetica"/>
          <w:i/>
          <w:iCs/>
          <w:kern w:val="0"/>
          <w:sz w:val="20"/>
          <w:szCs w:val="20"/>
          <w:lang w:eastAsia="en-US"/>
        </w:rPr>
      </w:pPr>
    </w:p>
    <w:p w14:paraId="2B54C1E6"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bookmarkStart w:id="13" w:name="_Hlk64448270"/>
    </w:p>
    <w:p w14:paraId="6D9F628D" w14:textId="77777777" w:rsidR="008D0B88" w:rsidRPr="008D0B88" w:rsidRDefault="008D0B88" w:rsidP="008D0B88">
      <w:pPr>
        <w:suppressAutoHyphens w:val="0"/>
        <w:spacing w:line="240" w:lineRule="auto"/>
        <w:rPr>
          <w:rFonts w:ascii="Cambria" w:eastAsia="Calibri" w:hAnsi="Cambria" w:cs="Times New Roman"/>
          <w:b/>
          <w:bCs/>
          <w:color w:val="FF0000"/>
          <w:kern w:val="0"/>
          <w:lang w:eastAsia="en-US"/>
        </w:rPr>
      </w:pPr>
      <w:r w:rsidRPr="008D0B88">
        <w:rPr>
          <w:rFonts w:ascii="Cambria" w:eastAsia="Calibri" w:hAnsi="Cambria" w:cs="Times New Roman"/>
          <w:b/>
          <w:bCs/>
          <w:kern w:val="0"/>
          <w:lang w:eastAsia="en-US"/>
        </w:rPr>
        <w:t xml:space="preserve">No. 12 </w:t>
      </w:r>
      <w:r w:rsidRPr="008D0B88">
        <w:rPr>
          <w:rFonts w:ascii="Cambria" w:eastAsia="Calibri" w:hAnsi="Cambria" w:cs="Times New Roman"/>
          <w:b/>
          <w:bCs/>
          <w:kern w:val="0"/>
          <w:lang w:eastAsia="en-US"/>
        </w:rPr>
        <w:tab/>
        <w:t>Notice of Motion submitted by Cllr. M. Howard</w:t>
      </w:r>
    </w:p>
    <w:p w14:paraId="1694BECD" w14:textId="77777777" w:rsidR="008D0B88" w:rsidRPr="008D0B88" w:rsidRDefault="008D0B88" w:rsidP="008D0B88">
      <w:pPr>
        <w:suppressAutoHyphens w:val="0"/>
        <w:spacing w:line="240" w:lineRule="auto"/>
        <w:rPr>
          <w:rFonts w:eastAsia="Times New Roman" w:cs="Times New Roman"/>
          <w:kern w:val="0"/>
          <w:lang w:eastAsia="en-US"/>
        </w:rPr>
      </w:pPr>
      <w:r w:rsidRPr="008D0B88">
        <w:rPr>
          <w:rFonts w:eastAsia="Times New Roman" w:cs="Times New Roman"/>
          <w:kern w:val="0"/>
          <w:lang w:eastAsia="en-US"/>
        </w:rPr>
        <w:t> </w:t>
      </w:r>
    </w:p>
    <w:p w14:paraId="63687073"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Following recent representations, I request clarity on any agreement on the operation of Ashford Court Hotel.</w:t>
      </w:r>
    </w:p>
    <w:p w14:paraId="38AECB89" w14:textId="77777777" w:rsidR="008D0B88" w:rsidRPr="008D0B88" w:rsidRDefault="008D0B88" w:rsidP="008D0B88">
      <w:pPr>
        <w:suppressAutoHyphens w:val="0"/>
        <w:spacing w:line="240" w:lineRule="auto"/>
        <w:rPr>
          <w:rFonts w:ascii="Cambria" w:eastAsia="Calibri" w:hAnsi="Cambria" w:cs="Times New Roman"/>
          <w:kern w:val="0"/>
          <w:lang w:eastAsia="en-US"/>
        </w:rPr>
      </w:pPr>
    </w:p>
    <w:p w14:paraId="24C325DB" w14:textId="77777777" w:rsidR="008D0B88" w:rsidRPr="008D0B88" w:rsidRDefault="008D0B88" w:rsidP="008D0B88">
      <w:pPr>
        <w:suppressAutoHyphens w:val="0"/>
        <w:spacing w:line="240" w:lineRule="auto"/>
        <w:rPr>
          <w:rFonts w:ascii="Cambria" w:eastAsia="Calibri" w:hAnsi="Cambria" w:cs="Times New Roman"/>
          <w:b/>
          <w:bCs/>
          <w:i/>
          <w:iCs/>
          <w:kern w:val="0"/>
          <w:lang w:eastAsia="en-US"/>
        </w:rPr>
      </w:pPr>
      <w:r w:rsidRPr="008D0B88">
        <w:rPr>
          <w:rFonts w:ascii="Cambria" w:eastAsia="Calibri" w:hAnsi="Cambria" w:cs="Times New Roman"/>
          <w:b/>
          <w:bCs/>
          <w:i/>
          <w:iCs/>
          <w:kern w:val="0"/>
          <w:lang w:eastAsia="en-US"/>
        </w:rPr>
        <w:t xml:space="preserve">Siobhan McNulty, Senior Executive Officer, responded as follows: </w:t>
      </w:r>
    </w:p>
    <w:bookmarkEnd w:id="13"/>
    <w:p w14:paraId="6D90094A"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 xml:space="preserve">Ashford Court Hotel is a private accommodation provider from whom the Council buy rooms to meet the needs of emergency homeless persons. The transaction is a commercial transaction and is mirrored in establishments throughout the County.   There is considerable demand for emergency accommodation in Ennis and due to lack of available alternative accommodation the concentration of emergency placements in this facility was such that the Council engaged Mid-West Simon to provide professional supports to the provider to meet the needs of those in the service. Each client in homeless services has a caseworker who works with the individual to support them while in the service and to exit from the service into secure accommodation. </w:t>
      </w:r>
    </w:p>
    <w:p w14:paraId="49C147B4"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To date this has been very successful whereby it has enabled CCC to provide a safe and effective holistic response to clients rather than just a hotel room.</w:t>
      </w:r>
    </w:p>
    <w:p w14:paraId="16E8ACEB" w14:textId="77777777" w:rsidR="008D0B88" w:rsidRPr="008D0B88" w:rsidRDefault="008D0B88" w:rsidP="008D0B88">
      <w:pPr>
        <w:suppressAutoHyphens w:val="0"/>
        <w:spacing w:line="240" w:lineRule="auto"/>
        <w:rPr>
          <w:rFonts w:ascii="Cambria" w:eastAsia="Times New Roman" w:hAnsi="Cambria" w:cs="Times New Roman"/>
          <w:i/>
          <w:iCs/>
          <w:kern w:val="0"/>
          <w:lang w:eastAsia="en-US"/>
        </w:rPr>
      </w:pPr>
    </w:p>
    <w:p w14:paraId="773E75C1"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 xml:space="preserve">In late 2020 in response to many representations and to address concerns re rough sleeping in Ennis we introduced the Winter Initiative project in which we added extra supports to facilitate and accommodate rough sleepers. This project has been most beneficial to the individuals as they have a safe space and supports available to help them in this pandemic and to manage the intense period of cold weather we have been experiencing. Essentially it is fair to say the availability of this facility has saved lives.  That said it is not intended that this will be a long-term solution to meeting the needs of the most vulnerable and it expected that the roll out of Housing First and the re-orientation of existing facilities will lead to vulnerable clients being facilitated in alternative settings with the appropriate wrap around supports over time. </w:t>
      </w:r>
    </w:p>
    <w:p w14:paraId="32386AC5"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p>
    <w:p w14:paraId="3964D292"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 xml:space="preserve">Mid-West Simon and the Council HAT work closely with the Community Gardai to ensure a collaborative approach to try to mitigate the anxieties and ensure the service has negligible impact on the community. Ashford Court is staffed 24/7 by Mid-West Simon who are engaging with the community to address any concerns in relation to the Winter Initiative project. </w:t>
      </w:r>
    </w:p>
    <w:p w14:paraId="6BEEFE0F" w14:textId="77777777" w:rsidR="008D0B88" w:rsidRPr="008D0B88" w:rsidRDefault="008D0B88" w:rsidP="008D0B88">
      <w:pPr>
        <w:suppressAutoHyphens w:val="0"/>
        <w:spacing w:line="240" w:lineRule="auto"/>
        <w:jc w:val="both"/>
        <w:rPr>
          <w:rFonts w:ascii="Cambria" w:eastAsia="Times New Roman" w:hAnsi="Cambria" w:cs="Times New Roman"/>
          <w:i/>
          <w:iCs/>
          <w:kern w:val="0"/>
          <w:lang w:eastAsia="en-US"/>
        </w:rPr>
      </w:pPr>
    </w:p>
    <w:p w14:paraId="4A95692E" w14:textId="7ACAA2F3" w:rsidR="008D0B88" w:rsidRDefault="00A0037B" w:rsidP="008D0B88">
      <w:pPr>
        <w:suppressAutoHyphens w:val="0"/>
        <w:spacing w:line="240" w:lineRule="auto"/>
        <w:rPr>
          <w:rFonts w:ascii="Cambria" w:eastAsia="Times New Roman" w:hAnsi="Cambria" w:cs="Times New Roman"/>
          <w:i/>
          <w:iCs/>
          <w:kern w:val="0"/>
          <w:lang w:eastAsia="en-US"/>
        </w:rPr>
      </w:pPr>
      <w:r>
        <w:rPr>
          <w:rFonts w:ascii="Cambria" w:eastAsia="Times New Roman" w:hAnsi="Cambria" w:cs="Times New Roman"/>
          <w:i/>
          <w:iCs/>
          <w:kern w:val="0"/>
          <w:lang w:eastAsia="en-US"/>
        </w:rPr>
        <w:t>This item was seconded by Cllr. M Nestor and agreed by all Members.</w:t>
      </w:r>
    </w:p>
    <w:p w14:paraId="4ADA315F" w14:textId="2FA4F556" w:rsidR="00A0037B" w:rsidRDefault="00A0037B" w:rsidP="008D0B88">
      <w:pPr>
        <w:suppressAutoHyphens w:val="0"/>
        <w:spacing w:line="240" w:lineRule="auto"/>
        <w:rPr>
          <w:rFonts w:ascii="Cambria" w:eastAsia="Times New Roman" w:hAnsi="Cambria" w:cs="Times New Roman"/>
          <w:i/>
          <w:iCs/>
          <w:kern w:val="0"/>
          <w:lang w:eastAsia="en-US"/>
        </w:rPr>
      </w:pPr>
    </w:p>
    <w:p w14:paraId="6664A654" w14:textId="2423ABDC" w:rsidR="00A0037B" w:rsidRDefault="00A0037B" w:rsidP="00FA6B53">
      <w:pPr>
        <w:suppressAutoHyphens w:val="0"/>
        <w:spacing w:line="240" w:lineRule="auto"/>
        <w:jc w:val="both"/>
        <w:rPr>
          <w:rFonts w:ascii="Cambria" w:eastAsia="Times New Roman" w:hAnsi="Cambria" w:cs="Times New Roman"/>
          <w:kern w:val="0"/>
          <w:lang w:eastAsia="en-US"/>
        </w:rPr>
      </w:pPr>
      <w:r>
        <w:rPr>
          <w:rFonts w:ascii="Cambria" w:eastAsia="Times New Roman" w:hAnsi="Cambria" w:cs="Times New Roman"/>
          <w:kern w:val="0"/>
          <w:lang w:eastAsia="en-US"/>
        </w:rPr>
        <w:t>Cllr M Howard</w:t>
      </w:r>
      <w:r w:rsidR="00105CD6">
        <w:rPr>
          <w:rFonts w:ascii="Cambria" w:eastAsia="Times New Roman" w:hAnsi="Cambria" w:cs="Times New Roman"/>
          <w:kern w:val="0"/>
          <w:lang w:eastAsia="en-US"/>
        </w:rPr>
        <w:t xml:space="preserve"> </w:t>
      </w:r>
      <w:r>
        <w:rPr>
          <w:rFonts w:ascii="Cambria" w:eastAsia="Times New Roman" w:hAnsi="Cambria" w:cs="Times New Roman"/>
          <w:kern w:val="0"/>
          <w:lang w:eastAsia="en-US"/>
        </w:rPr>
        <w:t>acknowledged t</w:t>
      </w:r>
      <w:r w:rsidR="00105CD6">
        <w:rPr>
          <w:rFonts w:ascii="Cambria" w:eastAsia="Times New Roman" w:hAnsi="Cambria" w:cs="Times New Roman"/>
          <w:kern w:val="0"/>
          <w:lang w:eastAsia="en-US"/>
        </w:rPr>
        <w:t>he</w:t>
      </w:r>
      <w:r w:rsidR="00211D73">
        <w:rPr>
          <w:rFonts w:ascii="Cambria" w:eastAsia="Times New Roman" w:hAnsi="Cambria" w:cs="Times New Roman"/>
          <w:kern w:val="0"/>
          <w:lang w:eastAsia="en-US"/>
        </w:rPr>
        <w:t xml:space="preserve"> </w:t>
      </w:r>
      <w:r w:rsidR="00105CD6">
        <w:rPr>
          <w:rFonts w:ascii="Cambria" w:eastAsia="Times New Roman" w:hAnsi="Cambria" w:cs="Times New Roman"/>
          <w:kern w:val="0"/>
          <w:lang w:eastAsia="en-US"/>
        </w:rPr>
        <w:t xml:space="preserve">challenge </w:t>
      </w:r>
      <w:r w:rsidR="00211D73">
        <w:rPr>
          <w:rFonts w:ascii="Cambria" w:eastAsia="Times New Roman" w:hAnsi="Cambria" w:cs="Times New Roman"/>
          <w:kern w:val="0"/>
          <w:lang w:eastAsia="en-US"/>
        </w:rPr>
        <w:t>in b</w:t>
      </w:r>
      <w:r w:rsidR="00105CD6">
        <w:rPr>
          <w:rFonts w:ascii="Cambria" w:eastAsia="Times New Roman" w:hAnsi="Cambria" w:cs="Times New Roman"/>
          <w:kern w:val="0"/>
          <w:lang w:eastAsia="en-US"/>
        </w:rPr>
        <w:t xml:space="preserve">alancing </w:t>
      </w:r>
      <w:r>
        <w:rPr>
          <w:rFonts w:ascii="Cambria" w:eastAsia="Times New Roman" w:hAnsi="Cambria" w:cs="Times New Roman"/>
          <w:kern w:val="0"/>
          <w:lang w:eastAsia="en-US"/>
        </w:rPr>
        <w:t>the</w:t>
      </w:r>
      <w:r w:rsidR="00707498">
        <w:rPr>
          <w:rFonts w:ascii="Cambria" w:eastAsia="Times New Roman" w:hAnsi="Cambria" w:cs="Times New Roman"/>
          <w:kern w:val="0"/>
          <w:lang w:eastAsia="en-US"/>
        </w:rPr>
        <w:t xml:space="preserve"> responsibility for providing accommodation </w:t>
      </w:r>
      <w:r w:rsidR="00105CD6">
        <w:rPr>
          <w:rFonts w:ascii="Cambria" w:eastAsia="Times New Roman" w:hAnsi="Cambria" w:cs="Times New Roman"/>
          <w:kern w:val="0"/>
          <w:lang w:eastAsia="en-US"/>
        </w:rPr>
        <w:t>to</w:t>
      </w:r>
      <w:r w:rsidR="00707498">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homeless persons with </w:t>
      </w:r>
      <w:r w:rsidR="00707498">
        <w:rPr>
          <w:rFonts w:ascii="Cambria" w:eastAsia="Times New Roman" w:hAnsi="Cambria" w:cs="Times New Roman"/>
          <w:kern w:val="0"/>
          <w:lang w:eastAsia="en-US"/>
        </w:rPr>
        <w:t xml:space="preserve">the responsibility to ensure the safety of </w:t>
      </w:r>
      <w:r>
        <w:rPr>
          <w:rFonts w:ascii="Cambria" w:eastAsia="Times New Roman" w:hAnsi="Cambria" w:cs="Times New Roman"/>
          <w:kern w:val="0"/>
          <w:lang w:eastAsia="en-US"/>
        </w:rPr>
        <w:t xml:space="preserve">vulnerable elderly residents </w:t>
      </w:r>
      <w:proofErr w:type="gramStart"/>
      <w:r>
        <w:rPr>
          <w:rFonts w:ascii="Cambria" w:eastAsia="Times New Roman" w:hAnsi="Cambria" w:cs="Times New Roman"/>
          <w:kern w:val="0"/>
          <w:lang w:eastAsia="en-US"/>
        </w:rPr>
        <w:t>in the area of</w:t>
      </w:r>
      <w:proofErr w:type="gramEnd"/>
      <w:r>
        <w:rPr>
          <w:rFonts w:ascii="Cambria" w:eastAsia="Times New Roman" w:hAnsi="Cambria" w:cs="Times New Roman"/>
          <w:kern w:val="0"/>
          <w:lang w:eastAsia="en-US"/>
        </w:rPr>
        <w:t xml:space="preserve"> the Ashford Court Hotel and</w:t>
      </w:r>
      <w:r w:rsidR="00105CD6">
        <w:rPr>
          <w:rFonts w:ascii="Cambria" w:eastAsia="Times New Roman" w:hAnsi="Cambria" w:cs="Times New Roman"/>
          <w:kern w:val="0"/>
          <w:lang w:eastAsia="en-US"/>
        </w:rPr>
        <w:t xml:space="preserve"> she questioned</w:t>
      </w:r>
      <w:r>
        <w:rPr>
          <w:rFonts w:ascii="Cambria" w:eastAsia="Times New Roman" w:hAnsi="Cambria" w:cs="Times New Roman"/>
          <w:kern w:val="0"/>
          <w:lang w:eastAsia="en-US"/>
        </w:rPr>
        <w:t xml:space="preserve"> whether </w:t>
      </w:r>
      <w:r w:rsidR="00B81CF7">
        <w:rPr>
          <w:rFonts w:ascii="Cambria" w:eastAsia="Times New Roman" w:hAnsi="Cambria" w:cs="Times New Roman"/>
          <w:kern w:val="0"/>
          <w:lang w:eastAsia="en-US"/>
        </w:rPr>
        <w:t>this venue</w:t>
      </w:r>
      <w:r w:rsidR="00211D73">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was </w:t>
      </w:r>
      <w:r w:rsidR="005E1D07">
        <w:rPr>
          <w:rFonts w:ascii="Cambria" w:eastAsia="Times New Roman" w:hAnsi="Cambria" w:cs="Times New Roman"/>
          <w:kern w:val="0"/>
          <w:lang w:eastAsia="en-US"/>
        </w:rPr>
        <w:t>appropriate</w:t>
      </w:r>
      <w:r>
        <w:rPr>
          <w:rFonts w:ascii="Cambria" w:eastAsia="Times New Roman" w:hAnsi="Cambria" w:cs="Times New Roman"/>
          <w:kern w:val="0"/>
          <w:lang w:eastAsia="en-US"/>
        </w:rPr>
        <w:t xml:space="preserve"> for emergency accommodation.</w:t>
      </w:r>
      <w:r w:rsidR="005E1D07">
        <w:rPr>
          <w:rFonts w:ascii="Cambria" w:eastAsia="Times New Roman" w:hAnsi="Cambria" w:cs="Times New Roman"/>
          <w:kern w:val="0"/>
          <w:lang w:eastAsia="en-US"/>
        </w:rPr>
        <w:t xml:space="preserve"> </w:t>
      </w:r>
      <w:r w:rsidR="00105CD6">
        <w:rPr>
          <w:rFonts w:ascii="Cambria" w:eastAsia="Times New Roman" w:hAnsi="Cambria" w:cs="Times New Roman"/>
          <w:kern w:val="0"/>
          <w:lang w:eastAsia="en-US"/>
        </w:rPr>
        <w:t>Personal safety c</w:t>
      </w:r>
      <w:r w:rsidR="008017AB">
        <w:rPr>
          <w:rFonts w:ascii="Cambria" w:eastAsia="Times New Roman" w:hAnsi="Cambria" w:cs="Times New Roman"/>
          <w:kern w:val="0"/>
          <w:lang w:eastAsia="en-US"/>
        </w:rPr>
        <w:t xml:space="preserve">oncerns had been raised </w:t>
      </w:r>
      <w:r w:rsidR="00105CD6">
        <w:rPr>
          <w:rFonts w:ascii="Cambria" w:eastAsia="Times New Roman" w:hAnsi="Cambria" w:cs="Times New Roman"/>
          <w:kern w:val="0"/>
          <w:lang w:eastAsia="en-US"/>
        </w:rPr>
        <w:t xml:space="preserve">both </w:t>
      </w:r>
      <w:r w:rsidR="008017AB">
        <w:rPr>
          <w:rFonts w:ascii="Cambria" w:eastAsia="Times New Roman" w:hAnsi="Cambria" w:cs="Times New Roman"/>
          <w:kern w:val="0"/>
          <w:lang w:eastAsia="en-US"/>
        </w:rPr>
        <w:t>by</w:t>
      </w:r>
      <w:r w:rsidR="00211D73">
        <w:rPr>
          <w:rFonts w:ascii="Cambria" w:eastAsia="Times New Roman" w:hAnsi="Cambria" w:cs="Times New Roman"/>
          <w:kern w:val="0"/>
          <w:lang w:eastAsia="en-US"/>
        </w:rPr>
        <w:t xml:space="preserve"> </w:t>
      </w:r>
      <w:proofErr w:type="gramStart"/>
      <w:r w:rsidR="00211D73">
        <w:rPr>
          <w:rFonts w:ascii="Cambria" w:eastAsia="Times New Roman" w:hAnsi="Cambria" w:cs="Times New Roman"/>
          <w:kern w:val="0"/>
          <w:lang w:eastAsia="en-US"/>
        </w:rPr>
        <w:t>local residents</w:t>
      </w:r>
      <w:proofErr w:type="gramEnd"/>
      <w:r w:rsidR="00211D73">
        <w:rPr>
          <w:rFonts w:ascii="Cambria" w:eastAsia="Times New Roman" w:hAnsi="Cambria" w:cs="Times New Roman"/>
          <w:kern w:val="0"/>
          <w:lang w:eastAsia="en-US"/>
        </w:rPr>
        <w:t xml:space="preserve"> a</w:t>
      </w:r>
      <w:r w:rsidR="00C602DC">
        <w:rPr>
          <w:rFonts w:ascii="Cambria" w:eastAsia="Times New Roman" w:hAnsi="Cambria" w:cs="Times New Roman"/>
          <w:kern w:val="0"/>
          <w:lang w:eastAsia="en-US"/>
        </w:rPr>
        <w:t>nd hotel occupants</w:t>
      </w:r>
      <w:r w:rsidR="005E1D07">
        <w:rPr>
          <w:rFonts w:ascii="Cambria" w:eastAsia="Times New Roman" w:hAnsi="Cambria" w:cs="Times New Roman"/>
          <w:kern w:val="0"/>
          <w:lang w:eastAsia="en-US"/>
        </w:rPr>
        <w:t>.</w:t>
      </w:r>
      <w:r w:rsidR="00105CD6">
        <w:rPr>
          <w:rFonts w:ascii="Cambria" w:eastAsia="Times New Roman" w:hAnsi="Cambria" w:cs="Times New Roman"/>
          <w:kern w:val="0"/>
          <w:lang w:eastAsia="en-US"/>
        </w:rPr>
        <w:t xml:space="preserve"> </w:t>
      </w:r>
      <w:r w:rsidR="005E1D07">
        <w:rPr>
          <w:rFonts w:ascii="Cambria" w:eastAsia="Times New Roman" w:hAnsi="Cambria" w:cs="Times New Roman"/>
          <w:kern w:val="0"/>
          <w:lang w:eastAsia="en-US"/>
        </w:rPr>
        <w:t xml:space="preserve"> </w:t>
      </w:r>
      <w:r>
        <w:rPr>
          <w:rFonts w:ascii="Cambria" w:eastAsia="Times New Roman" w:hAnsi="Cambria" w:cs="Times New Roman"/>
          <w:kern w:val="0"/>
          <w:lang w:eastAsia="en-US"/>
        </w:rPr>
        <w:t xml:space="preserve">Discussion ensued and this motion was well supported </w:t>
      </w:r>
      <w:r>
        <w:rPr>
          <w:rFonts w:ascii="Cambria" w:eastAsia="Times New Roman" w:hAnsi="Cambria" w:cs="Times New Roman"/>
          <w:kern w:val="0"/>
          <w:lang w:eastAsia="en-US"/>
        </w:rPr>
        <w:lastRenderedPageBreak/>
        <w:t>generally</w:t>
      </w:r>
      <w:r w:rsidR="0073010C">
        <w:rPr>
          <w:rFonts w:ascii="Cambria" w:eastAsia="Times New Roman" w:hAnsi="Cambria" w:cs="Times New Roman"/>
          <w:kern w:val="0"/>
          <w:lang w:eastAsia="en-US"/>
        </w:rPr>
        <w:t xml:space="preserve">.  </w:t>
      </w:r>
      <w:r w:rsidR="00B81CF7">
        <w:rPr>
          <w:rFonts w:ascii="Cambria" w:eastAsia="Times New Roman" w:hAnsi="Cambria" w:cs="Times New Roman"/>
          <w:kern w:val="0"/>
          <w:lang w:eastAsia="en-US"/>
        </w:rPr>
        <w:t xml:space="preserve">The main thrust of argument fell on the perceived lack of communication to elected members on key decisions like selecting </w:t>
      </w:r>
      <w:r w:rsidR="005E1D07">
        <w:rPr>
          <w:rFonts w:ascii="Cambria" w:eastAsia="Times New Roman" w:hAnsi="Cambria" w:cs="Times New Roman"/>
          <w:kern w:val="0"/>
          <w:lang w:eastAsia="en-US"/>
        </w:rPr>
        <w:t>locations</w:t>
      </w:r>
      <w:r w:rsidR="00B81CF7">
        <w:rPr>
          <w:rFonts w:ascii="Cambria" w:eastAsia="Times New Roman" w:hAnsi="Cambria" w:cs="Times New Roman"/>
          <w:kern w:val="0"/>
          <w:lang w:eastAsia="en-US"/>
        </w:rPr>
        <w:t xml:space="preserve"> for emergency accommodation</w:t>
      </w:r>
      <w:r w:rsidR="005E1D07">
        <w:rPr>
          <w:rFonts w:ascii="Cambria" w:eastAsia="Times New Roman" w:hAnsi="Cambria" w:cs="Times New Roman"/>
          <w:kern w:val="0"/>
          <w:lang w:eastAsia="en-US"/>
        </w:rPr>
        <w:t xml:space="preserve"> and the fact that the public expect their local representatives to have an influence on housing decisions</w:t>
      </w:r>
      <w:r>
        <w:rPr>
          <w:rFonts w:ascii="Cambria" w:eastAsia="Times New Roman" w:hAnsi="Cambria" w:cs="Times New Roman"/>
          <w:kern w:val="0"/>
          <w:lang w:eastAsia="en-US"/>
        </w:rPr>
        <w:t>.</w:t>
      </w:r>
      <w:r w:rsidR="005E1D07">
        <w:rPr>
          <w:rFonts w:ascii="Cambria" w:eastAsia="Times New Roman" w:hAnsi="Cambria" w:cs="Times New Roman"/>
          <w:kern w:val="0"/>
          <w:lang w:eastAsia="en-US"/>
        </w:rPr>
        <w:t xml:space="preserve">  Cllr</w:t>
      </w:r>
      <w:r w:rsidR="0073010C">
        <w:rPr>
          <w:rFonts w:ascii="Cambria" w:eastAsia="Times New Roman" w:hAnsi="Cambria" w:cs="Times New Roman"/>
          <w:kern w:val="0"/>
          <w:lang w:eastAsia="en-US"/>
        </w:rPr>
        <w:t>.</w:t>
      </w:r>
      <w:r w:rsidR="005E1D07">
        <w:rPr>
          <w:rFonts w:ascii="Cambria" w:eastAsia="Times New Roman" w:hAnsi="Cambria" w:cs="Times New Roman"/>
          <w:kern w:val="0"/>
          <w:lang w:eastAsia="en-US"/>
        </w:rPr>
        <w:t xml:space="preserve"> Howard </w:t>
      </w:r>
      <w:r w:rsidR="00707498">
        <w:rPr>
          <w:rFonts w:ascii="Cambria" w:eastAsia="Times New Roman" w:hAnsi="Cambria" w:cs="Times New Roman"/>
          <w:kern w:val="0"/>
          <w:lang w:eastAsia="en-US"/>
        </w:rPr>
        <w:t xml:space="preserve">informed the </w:t>
      </w:r>
      <w:r w:rsidR="0073010C">
        <w:rPr>
          <w:rFonts w:ascii="Cambria" w:eastAsia="Times New Roman" w:hAnsi="Cambria" w:cs="Times New Roman"/>
          <w:kern w:val="0"/>
          <w:lang w:eastAsia="en-US"/>
        </w:rPr>
        <w:t>m</w:t>
      </w:r>
      <w:r w:rsidR="00707498">
        <w:rPr>
          <w:rFonts w:ascii="Cambria" w:eastAsia="Times New Roman" w:hAnsi="Cambria" w:cs="Times New Roman"/>
          <w:kern w:val="0"/>
          <w:lang w:eastAsia="en-US"/>
        </w:rPr>
        <w:t>eeting</w:t>
      </w:r>
      <w:r w:rsidR="005E1D07">
        <w:rPr>
          <w:rFonts w:ascii="Cambria" w:eastAsia="Times New Roman" w:hAnsi="Cambria" w:cs="Times New Roman"/>
          <w:kern w:val="0"/>
          <w:lang w:eastAsia="en-US"/>
        </w:rPr>
        <w:t xml:space="preserve"> that she </w:t>
      </w:r>
      <w:r w:rsidR="00707498">
        <w:rPr>
          <w:rFonts w:ascii="Cambria" w:eastAsia="Times New Roman" w:hAnsi="Cambria" w:cs="Times New Roman"/>
          <w:kern w:val="0"/>
          <w:lang w:eastAsia="en-US"/>
        </w:rPr>
        <w:t>had arranged</w:t>
      </w:r>
      <w:r w:rsidR="008017AB">
        <w:rPr>
          <w:rFonts w:ascii="Cambria" w:eastAsia="Times New Roman" w:hAnsi="Cambria" w:cs="Times New Roman"/>
          <w:kern w:val="0"/>
          <w:lang w:eastAsia="en-US"/>
        </w:rPr>
        <w:t xml:space="preserve"> neighbourhood</w:t>
      </w:r>
      <w:r w:rsidR="005E1D07">
        <w:rPr>
          <w:rFonts w:ascii="Cambria" w:eastAsia="Times New Roman" w:hAnsi="Cambria" w:cs="Times New Roman"/>
          <w:kern w:val="0"/>
          <w:lang w:eastAsia="en-US"/>
        </w:rPr>
        <w:t xml:space="preserve"> visits with Simon Community Rep, to talk to locals as a way of assuring them that their concerns are heard.</w:t>
      </w:r>
    </w:p>
    <w:p w14:paraId="60F0DA8F" w14:textId="653A2580" w:rsidR="008D0B88" w:rsidRDefault="008D0B88" w:rsidP="008D0B88">
      <w:pPr>
        <w:suppressAutoHyphens w:val="0"/>
        <w:spacing w:line="240" w:lineRule="auto"/>
        <w:rPr>
          <w:rFonts w:ascii="Cambria" w:eastAsia="Times New Roman" w:hAnsi="Cambria" w:cs="Times New Roman"/>
          <w:i/>
          <w:iCs/>
          <w:kern w:val="0"/>
          <w:lang w:eastAsia="en-US"/>
        </w:rPr>
      </w:pPr>
    </w:p>
    <w:p w14:paraId="12FD796B"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r w:rsidRPr="008D0B88">
        <w:rPr>
          <w:rFonts w:ascii="Cambria" w:eastAsia="Calibri" w:hAnsi="Cambria" w:cs="Times New Roman"/>
          <w:b/>
          <w:bCs/>
          <w:kern w:val="0"/>
          <w:lang w:eastAsia="en-US"/>
        </w:rPr>
        <w:t xml:space="preserve">              </w:t>
      </w:r>
      <w:r w:rsidRPr="008D0B88">
        <w:rPr>
          <w:rFonts w:ascii="Cambria" w:eastAsia="Calibri" w:hAnsi="Cambria" w:cs="Times New Roman"/>
          <w:b/>
          <w:bCs/>
          <w:kern w:val="0"/>
          <w:lang w:eastAsia="en-US"/>
        </w:rPr>
        <w:tab/>
      </w:r>
      <w:r w:rsidRPr="008D0B88">
        <w:rPr>
          <w:rFonts w:ascii="Cambria" w:eastAsia="Calibri" w:hAnsi="Cambria" w:cs="Times New Roman"/>
          <w:b/>
          <w:bCs/>
          <w:kern w:val="0"/>
          <w:lang w:eastAsia="en-US"/>
        </w:rPr>
        <w:tab/>
      </w:r>
    </w:p>
    <w:p w14:paraId="2127ACB4" w14:textId="77777777" w:rsidR="008D0B88" w:rsidRPr="008D0B88" w:rsidRDefault="008D0B88" w:rsidP="008D0B88">
      <w:pPr>
        <w:tabs>
          <w:tab w:val="center" w:pos="4513"/>
        </w:tabs>
        <w:suppressAutoHyphens w:val="0"/>
        <w:spacing w:line="240" w:lineRule="auto"/>
        <w:rPr>
          <w:rFonts w:ascii="Cambria" w:eastAsia="Calibri" w:hAnsi="Cambria" w:cs="Times New Roman"/>
          <w:color w:val="FF0000"/>
          <w:kern w:val="0"/>
          <w:lang w:eastAsia="en-US"/>
        </w:rPr>
      </w:pPr>
      <w:bookmarkStart w:id="14" w:name="_Hlk58937966"/>
      <w:bookmarkEnd w:id="2"/>
      <w:r w:rsidRPr="008D0B88">
        <w:rPr>
          <w:rFonts w:ascii="Cambria" w:eastAsia="Calibri" w:hAnsi="Cambria" w:cs="Times New Roman"/>
          <w:b/>
          <w:bCs/>
          <w:kern w:val="0"/>
          <w:lang w:eastAsia="en-US"/>
        </w:rPr>
        <w:t xml:space="preserve">No. 13 Notice of Motion by Cllr. J Flynn </w:t>
      </w:r>
    </w:p>
    <w:bookmarkEnd w:id="14"/>
    <w:p w14:paraId="0A193D07"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0546DB89"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Corovorrin Junction. </w:t>
      </w:r>
    </w:p>
    <w:p w14:paraId="0A60CDC5"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 xml:space="preserve">I ask for an update to my previous requests and submissions over the last decade for junction improvements to be carried out at Corovorrin Junction </w:t>
      </w:r>
      <w:proofErr w:type="spellStart"/>
      <w:r w:rsidRPr="008D0B88">
        <w:rPr>
          <w:rFonts w:ascii="Cambria" w:eastAsia="Times New Roman" w:hAnsi="Cambria" w:cs="Times New Roman"/>
          <w:kern w:val="0"/>
          <w:lang w:eastAsia="en-US"/>
        </w:rPr>
        <w:t>ie</w:t>
      </w:r>
      <w:proofErr w:type="spellEnd"/>
      <w:r w:rsidRPr="008D0B88">
        <w:rPr>
          <w:rFonts w:ascii="Cambria" w:eastAsia="Times New Roman" w:hAnsi="Cambria" w:cs="Times New Roman"/>
          <w:kern w:val="0"/>
          <w:lang w:eastAsia="en-US"/>
        </w:rPr>
        <w:t>. leading into and out of Corovorrin Estate at junction of Kevin Barry Avenue and the very busy Tulla Road. </w:t>
      </w:r>
    </w:p>
    <w:p w14:paraId="3EC2BE7B" w14:textId="77777777" w:rsidR="008D0B88" w:rsidRPr="008D0B88" w:rsidRDefault="008D0B88" w:rsidP="008D0B88">
      <w:pPr>
        <w:suppressAutoHyphens w:val="0"/>
        <w:spacing w:line="240" w:lineRule="auto"/>
        <w:rPr>
          <w:rFonts w:ascii="Cambria" w:eastAsia="Calibri" w:hAnsi="Cambria" w:cs="Times New Roman"/>
          <w:b/>
          <w:bCs/>
          <w:kern w:val="0"/>
          <w:lang w:eastAsia="en-US"/>
        </w:rPr>
      </w:pPr>
    </w:p>
    <w:p w14:paraId="50124C33" w14:textId="77777777" w:rsidR="008D0B88" w:rsidRPr="008D0B88" w:rsidRDefault="008D0B88" w:rsidP="008D0B88">
      <w:pPr>
        <w:suppressAutoHyphens w:val="0"/>
        <w:autoSpaceDE w:val="0"/>
        <w:autoSpaceDN w:val="0"/>
        <w:spacing w:line="240" w:lineRule="auto"/>
        <w:rPr>
          <w:rFonts w:ascii="Cambria" w:eastAsia="Calibri" w:hAnsi="Cambria" w:cs="Calibri"/>
          <w:b/>
          <w:bCs/>
          <w:kern w:val="0"/>
          <w:lang w:val="en-IE" w:eastAsia="en-IE"/>
        </w:rPr>
      </w:pPr>
      <w:r w:rsidRPr="008D0B88">
        <w:rPr>
          <w:rFonts w:ascii="Cambria" w:eastAsia="Calibri" w:hAnsi="Cambria" w:cs="Calibri"/>
          <w:b/>
          <w:bCs/>
          <w:kern w:val="0"/>
          <w:lang w:val="en-IE" w:eastAsia="en-IE"/>
        </w:rPr>
        <w:t>John Gannon, Senior Executive Engineer, responded as follows:</w:t>
      </w:r>
    </w:p>
    <w:p w14:paraId="6902205C" w14:textId="77777777" w:rsidR="008D0B88" w:rsidRPr="008D0B88" w:rsidRDefault="008D0B88" w:rsidP="008D0B88">
      <w:pPr>
        <w:suppressAutoHyphens w:val="0"/>
        <w:autoSpaceDE w:val="0"/>
        <w:autoSpaceDN w:val="0"/>
        <w:spacing w:line="240" w:lineRule="auto"/>
        <w:rPr>
          <w:rFonts w:ascii="Cambria" w:eastAsia="Calibri" w:hAnsi="Cambria" w:cs="Calibri"/>
          <w:i/>
          <w:iCs/>
          <w:kern w:val="0"/>
          <w:lang w:val="en-IE" w:eastAsia="en-IE"/>
        </w:rPr>
      </w:pPr>
      <w:r w:rsidRPr="008D0B88">
        <w:rPr>
          <w:rFonts w:ascii="Cambria" w:eastAsia="Calibri" w:hAnsi="Cambria" w:cs="Calibri"/>
          <w:i/>
          <w:iCs/>
          <w:kern w:val="0"/>
          <w:lang w:val="en-IE" w:eastAsia="en-IE"/>
        </w:rPr>
        <w:t xml:space="preserve">Further to </w:t>
      </w:r>
      <w:r w:rsidRPr="008D0B88">
        <w:rPr>
          <w:rFonts w:ascii="Cambria" w:eastAsia="Calibri" w:hAnsi="Cambria" w:cs="Calibri"/>
          <w:b/>
          <w:bCs/>
          <w:i/>
          <w:iCs/>
          <w:kern w:val="0"/>
          <w:lang w:val="en-IE" w:eastAsia="en-IE"/>
        </w:rPr>
        <w:t>Circular RW 1/2021</w:t>
      </w:r>
      <w:r w:rsidRPr="008D0B88">
        <w:rPr>
          <w:rFonts w:ascii="Cambria" w:eastAsia="Calibri" w:hAnsi="Cambria" w:cs="Calibri"/>
          <w:i/>
          <w:iCs/>
          <w:kern w:val="0"/>
          <w:lang w:val="en-IE" w:eastAsia="en-IE"/>
        </w:rPr>
        <w:t xml:space="preserve">; </w:t>
      </w:r>
      <w:r w:rsidRPr="008D0B88">
        <w:rPr>
          <w:rFonts w:ascii="Cambria" w:eastAsia="Calibri" w:hAnsi="Cambria" w:cs="Calibri"/>
          <w:b/>
          <w:bCs/>
          <w:i/>
          <w:iCs/>
          <w:kern w:val="0"/>
          <w:lang w:val="en-IE" w:eastAsia="en-IE"/>
        </w:rPr>
        <w:t>2021 Regional and Local Road Grant Allocations</w:t>
      </w:r>
      <w:r w:rsidRPr="008D0B88">
        <w:rPr>
          <w:rFonts w:ascii="Cambria" w:eastAsia="Calibri" w:hAnsi="Cambria" w:cs="Calibri"/>
          <w:i/>
          <w:iCs/>
          <w:kern w:val="0"/>
          <w:lang w:val="en-IE" w:eastAsia="en-IE"/>
        </w:rPr>
        <w:t xml:space="preserve">, a fund of €75,000 for a Low-Cost Safety (LCS) scheme at Corrovorrin Junction has been approved by the Department of Transport. I anticipate that additional funding (i.e., GMA or Active Travel funding) will be needed to supplement this grant allocation </w:t>
      </w:r>
      <w:proofErr w:type="gramStart"/>
      <w:r w:rsidRPr="008D0B88">
        <w:rPr>
          <w:rFonts w:ascii="Cambria" w:eastAsia="Calibri" w:hAnsi="Cambria" w:cs="Calibri"/>
          <w:i/>
          <w:iCs/>
          <w:kern w:val="0"/>
          <w:lang w:val="en-IE" w:eastAsia="en-IE"/>
        </w:rPr>
        <w:t>in order to</w:t>
      </w:r>
      <w:proofErr w:type="gramEnd"/>
      <w:r w:rsidRPr="008D0B88">
        <w:rPr>
          <w:rFonts w:ascii="Cambria" w:eastAsia="Calibri" w:hAnsi="Cambria" w:cs="Calibri"/>
          <w:i/>
          <w:iCs/>
          <w:kern w:val="0"/>
          <w:lang w:val="en-IE" w:eastAsia="en-IE"/>
        </w:rPr>
        <w:t xml:space="preserve"> incorporate additional cycling lanes, footpaths and pedestrian crossing points within the final design arrangement. To date the survey work for the design options has been substantially completed.</w:t>
      </w:r>
    </w:p>
    <w:p w14:paraId="11A04F7A" w14:textId="77777777" w:rsidR="008D0B88" w:rsidRPr="008D0B88" w:rsidRDefault="008D0B88" w:rsidP="008D0B88">
      <w:pPr>
        <w:suppressAutoHyphens w:val="0"/>
        <w:spacing w:line="240" w:lineRule="auto"/>
        <w:rPr>
          <w:rFonts w:eastAsia="Calibri" w:cs="Calibri"/>
          <w:b/>
          <w:bCs/>
          <w:kern w:val="0"/>
          <w:lang w:eastAsia="en-US"/>
        </w:rPr>
      </w:pPr>
    </w:p>
    <w:p w14:paraId="4E15BDEE" w14:textId="2188831A" w:rsidR="008D0B88" w:rsidRDefault="00110CDE" w:rsidP="008D0B88">
      <w:pPr>
        <w:suppressAutoHyphens w:val="0"/>
        <w:spacing w:line="240" w:lineRule="auto"/>
        <w:rPr>
          <w:rFonts w:ascii="Cambria" w:eastAsia="Calibri" w:hAnsi="Cambria" w:cs="Times New Roman"/>
          <w:i/>
          <w:iCs/>
          <w:kern w:val="0"/>
          <w:lang w:eastAsia="en-US"/>
        </w:rPr>
      </w:pPr>
      <w:r>
        <w:rPr>
          <w:rFonts w:ascii="Cambria" w:eastAsia="Calibri" w:hAnsi="Cambria" w:cs="Times New Roman"/>
          <w:i/>
          <w:iCs/>
          <w:kern w:val="0"/>
          <w:lang w:eastAsia="en-US"/>
        </w:rPr>
        <w:t>This item was seconded by Cllr. C. Colleran-Molloy and agreed by all Members.</w:t>
      </w:r>
    </w:p>
    <w:p w14:paraId="0D1A4FB2" w14:textId="45700B92" w:rsidR="00110CDE" w:rsidRDefault="00110CDE" w:rsidP="008D0B88">
      <w:pPr>
        <w:suppressAutoHyphens w:val="0"/>
        <w:spacing w:line="240" w:lineRule="auto"/>
        <w:rPr>
          <w:rFonts w:ascii="Cambria" w:eastAsia="Calibri" w:hAnsi="Cambria" w:cs="Times New Roman"/>
          <w:i/>
          <w:iCs/>
          <w:kern w:val="0"/>
          <w:lang w:eastAsia="en-US"/>
        </w:rPr>
      </w:pPr>
    </w:p>
    <w:p w14:paraId="7678CACF" w14:textId="55E1C989" w:rsidR="00110CDE" w:rsidRPr="00110CDE" w:rsidRDefault="00110CDE" w:rsidP="008D0B88">
      <w:pPr>
        <w:suppressAutoHyphens w:val="0"/>
        <w:spacing w:line="240" w:lineRule="auto"/>
        <w:rPr>
          <w:rFonts w:ascii="Cambria" w:eastAsia="Calibri" w:hAnsi="Cambria" w:cs="Times New Roman"/>
          <w:kern w:val="0"/>
          <w:lang w:eastAsia="en-US"/>
        </w:rPr>
      </w:pPr>
      <w:r>
        <w:rPr>
          <w:rFonts w:ascii="Cambria" w:eastAsia="Calibri" w:hAnsi="Cambria" w:cs="Times New Roman"/>
          <w:kern w:val="0"/>
          <w:lang w:eastAsia="en-US"/>
        </w:rPr>
        <w:t xml:space="preserve">The response was welcomed by Cllr. J Flynn who explained he had already donated €15,000 from his own GMA for what is now becoming a very urgent issue, with heavy traffic on Tulla Road, numerous housing estates with ageing populations, a Creche and a graveyard.  He </w:t>
      </w:r>
      <w:r w:rsidR="00D66B3B">
        <w:rPr>
          <w:rFonts w:ascii="Cambria" w:eastAsia="Calibri" w:hAnsi="Cambria" w:cs="Times New Roman"/>
          <w:kern w:val="0"/>
          <w:lang w:eastAsia="en-US"/>
        </w:rPr>
        <w:t>suggested the possibility of using a</w:t>
      </w:r>
      <w:r>
        <w:rPr>
          <w:rFonts w:ascii="Cambria" w:eastAsia="Calibri" w:hAnsi="Cambria" w:cs="Times New Roman"/>
          <w:kern w:val="0"/>
          <w:lang w:eastAsia="en-US"/>
        </w:rPr>
        <w:t xml:space="preserve"> Plebiscite to </w:t>
      </w:r>
      <w:r w:rsidR="00D66B3B">
        <w:rPr>
          <w:rFonts w:ascii="Cambria" w:eastAsia="Calibri" w:hAnsi="Cambria" w:cs="Times New Roman"/>
          <w:kern w:val="0"/>
          <w:lang w:eastAsia="en-US"/>
        </w:rPr>
        <w:t>move this issue forward</w:t>
      </w:r>
      <w:r>
        <w:rPr>
          <w:rFonts w:ascii="Cambria" w:eastAsia="Calibri" w:hAnsi="Cambria" w:cs="Times New Roman"/>
          <w:kern w:val="0"/>
          <w:lang w:eastAsia="en-US"/>
        </w:rPr>
        <w:t xml:space="preserve">.  Motion was well </w:t>
      </w:r>
      <w:proofErr w:type="gramStart"/>
      <w:r>
        <w:rPr>
          <w:rFonts w:ascii="Cambria" w:eastAsia="Calibri" w:hAnsi="Cambria" w:cs="Times New Roman"/>
          <w:kern w:val="0"/>
          <w:lang w:eastAsia="en-US"/>
        </w:rPr>
        <w:t>supported</w:t>
      </w:r>
      <w:proofErr w:type="gramEnd"/>
      <w:r>
        <w:rPr>
          <w:rFonts w:ascii="Cambria" w:eastAsia="Calibri" w:hAnsi="Cambria" w:cs="Times New Roman"/>
          <w:kern w:val="0"/>
          <w:lang w:eastAsia="en-US"/>
        </w:rPr>
        <w:t xml:space="preserve"> and the €75,000 funding was welcomed.  Director of Service recommended allowing the Roads Design team to complete the </w:t>
      </w:r>
      <w:r w:rsidR="002E17D3">
        <w:rPr>
          <w:rFonts w:ascii="Cambria" w:eastAsia="Calibri" w:hAnsi="Cambria" w:cs="Times New Roman"/>
          <w:kern w:val="0"/>
          <w:lang w:eastAsia="en-US"/>
        </w:rPr>
        <w:t xml:space="preserve">preliminary </w:t>
      </w:r>
      <w:r>
        <w:rPr>
          <w:rFonts w:ascii="Cambria" w:eastAsia="Calibri" w:hAnsi="Cambria" w:cs="Times New Roman"/>
          <w:kern w:val="0"/>
          <w:lang w:eastAsia="en-US"/>
        </w:rPr>
        <w:t>design proposal first</w:t>
      </w:r>
      <w:r w:rsidR="002E17D3">
        <w:rPr>
          <w:rFonts w:ascii="Cambria" w:eastAsia="Calibri" w:hAnsi="Cambria" w:cs="Times New Roman"/>
          <w:kern w:val="0"/>
          <w:lang w:eastAsia="en-US"/>
        </w:rPr>
        <w:t>, after which it can be taken to stakeholders and Members.</w:t>
      </w:r>
    </w:p>
    <w:p w14:paraId="7B704DF6" w14:textId="1E6BD812" w:rsidR="00B10603" w:rsidRDefault="00B10603" w:rsidP="008D0B88">
      <w:pPr>
        <w:suppressAutoHyphens w:val="0"/>
        <w:spacing w:line="240" w:lineRule="auto"/>
        <w:rPr>
          <w:rFonts w:ascii="Cambria" w:eastAsia="Calibri" w:hAnsi="Cambria" w:cs="Times New Roman"/>
          <w:b/>
          <w:bCs/>
          <w:kern w:val="0"/>
          <w:lang w:eastAsia="en-US"/>
        </w:rPr>
      </w:pPr>
    </w:p>
    <w:p w14:paraId="2A4CEE33" w14:textId="645AF530" w:rsidR="00B10603" w:rsidRDefault="00B10603" w:rsidP="008D0B88">
      <w:pPr>
        <w:suppressAutoHyphens w:val="0"/>
        <w:spacing w:line="240" w:lineRule="auto"/>
        <w:rPr>
          <w:rFonts w:ascii="Cambria" w:eastAsia="Calibri" w:hAnsi="Cambria" w:cs="Times New Roman"/>
          <w:b/>
          <w:bCs/>
          <w:kern w:val="0"/>
          <w:lang w:eastAsia="en-US"/>
        </w:rPr>
      </w:pPr>
    </w:p>
    <w:p w14:paraId="09844E8C"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b/>
          <w:bCs/>
          <w:kern w:val="0"/>
          <w:lang w:eastAsia="en-US"/>
        </w:rPr>
        <w:t>No. 14 Notice of Motion by Cllr. A. Norton</w:t>
      </w:r>
    </w:p>
    <w:p w14:paraId="33C607C8"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4F2562F7"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r w:rsidRPr="008D0B88">
        <w:rPr>
          <w:rFonts w:ascii="Cambria" w:eastAsia="Times New Roman" w:hAnsi="Cambria" w:cs="Times New Roman"/>
          <w:kern w:val="0"/>
          <w:lang w:eastAsia="en-US"/>
        </w:rPr>
        <w:t xml:space="preserve">At the </w:t>
      </w:r>
      <w:proofErr w:type="spellStart"/>
      <w:r w:rsidRPr="008D0B88">
        <w:rPr>
          <w:rFonts w:ascii="Cambria" w:eastAsia="Times New Roman" w:hAnsi="Cambria" w:cs="Times New Roman"/>
          <w:kern w:val="0"/>
          <w:lang w:eastAsia="en-US"/>
        </w:rPr>
        <w:t>Ballymaley</w:t>
      </w:r>
      <w:proofErr w:type="spellEnd"/>
      <w:r w:rsidRPr="008D0B88">
        <w:rPr>
          <w:rFonts w:ascii="Cambria" w:eastAsia="Times New Roman" w:hAnsi="Cambria" w:cs="Times New Roman"/>
          <w:kern w:val="0"/>
          <w:lang w:eastAsia="en-US"/>
        </w:rPr>
        <w:t xml:space="preserve"> roundabout there are </w:t>
      </w:r>
      <w:proofErr w:type="gramStart"/>
      <w:r w:rsidRPr="008D0B88">
        <w:rPr>
          <w:rFonts w:ascii="Cambria" w:eastAsia="Times New Roman" w:hAnsi="Cambria" w:cs="Times New Roman"/>
          <w:kern w:val="0"/>
          <w:lang w:eastAsia="en-US"/>
        </w:rPr>
        <w:t>a number of</w:t>
      </w:r>
      <w:proofErr w:type="gramEnd"/>
      <w:r w:rsidRPr="008D0B88">
        <w:rPr>
          <w:rFonts w:ascii="Cambria" w:eastAsia="Times New Roman" w:hAnsi="Cambria" w:cs="Times New Roman"/>
          <w:kern w:val="0"/>
          <w:lang w:eastAsia="en-US"/>
        </w:rPr>
        <w:t> broken bollards can Ennis MD repair them. </w:t>
      </w:r>
    </w:p>
    <w:p w14:paraId="6852795E" w14:textId="77777777" w:rsidR="008D0B88" w:rsidRPr="008D0B88" w:rsidRDefault="008D0B88" w:rsidP="008D0B88">
      <w:pPr>
        <w:suppressAutoHyphens w:val="0"/>
        <w:spacing w:line="240" w:lineRule="auto"/>
        <w:rPr>
          <w:rFonts w:ascii="Cambria" w:eastAsia="Times New Roman" w:hAnsi="Cambria" w:cs="Times New Roman"/>
          <w:kern w:val="0"/>
          <w:lang w:eastAsia="en-US"/>
        </w:rPr>
      </w:pPr>
    </w:p>
    <w:p w14:paraId="3F06EA9C" w14:textId="77777777" w:rsidR="008D0B88" w:rsidRPr="008D0B88" w:rsidRDefault="008D0B88" w:rsidP="008D0B88">
      <w:pPr>
        <w:suppressAutoHyphens w:val="0"/>
        <w:spacing w:line="240" w:lineRule="auto"/>
        <w:rPr>
          <w:rFonts w:ascii="Cambria" w:eastAsia="Times New Roman" w:hAnsi="Cambria" w:cs="Times New Roman"/>
          <w:b/>
          <w:bCs/>
          <w:i/>
          <w:iCs/>
          <w:kern w:val="0"/>
          <w:lang w:eastAsia="en-US"/>
        </w:rPr>
      </w:pPr>
      <w:r w:rsidRPr="008D0B88">
        <w:rPr>
          <w:rFonts w:ascii="Cambria" w:eastAsia="Times New Roman" w:hAnsi="Cambria" w:cs="Times New Roman"/>
          <w:b/>
          <w:bCs/>
          <w:i/>
          <w:iCs/>
          <w:kern w:val="0"/>
          <w:lang w:eastAsia="en-US"/>
        </w:rPr>
        <w:t>Eamon O’Dea, Senior Engineer, responded as follows:</w:t>
      </w:r>
    </w:p>
    <w:p w14:paraId="076325E3" w14:textId="77777777" w:rsidR="008D0B88" w:rsidRPr="008D0B88" w:rsidRDefault="008D0B88" w:rsidP="008D0B88">
      <w:pPr>
        <w:suppressAutoHyphens w:val="0"/>
        <w:spacing w:line="240" w:lineRule="auto"/>
        <w:rPr>
          <w:rFonts w:ascii="Cambria" w:eastAsia="Times New Roman" w:hAnsi="Cambria" w:cs="Times New Roman"/>
          <w:i/>
          <w:iCs/>
          <w:kern w:val="0"/>
          <w:lang w:eastAsia="en-US"/>
        </w:rPr>
      </w:pPr>
      <w:r w:rsidRPr="008D0B88">
        <w:rPr>
          <w:rFonts w:ascii="Cambria" w:eastAsia="Times New Roman" w:hAnsi="Cambria" w:cs="Times New Roman"/>
          <w:i/>
          <w:iCs/>
          <w:kern w:val="0"/>
          <w:lang w:eastAsia="en-US"/>
        </w:rPr>
        <w:t xml:space="preserve">The required bollards will be </w:t>
      </w:r>
      <w:proofErr w:type="gramStart"/>
      <w:r w:rsidRPr="008D0B88">
        <w:rPr>
          <w:rFonts w:ascii="Cambria" w:eastAsia="Times New Roman" w:hAnsi="Cambria" w:cs="Times New Roman"/>
          <w:i/>
          <w:iCs/>
          <w:kern w:val="0"/>
          <w:lang w:eastAsia="en-US"/>
        </w:rPr>
        <w:t>ordered</w:t>
      </w:r>
      <w:proofErr w:type="gramEnd"/>
      <w:r w:rsidRPr="008D0B88">
        <w:rPr>
          <w:rFonts w:ascii="Cambria" w:eastAsia="Times New Roman" w:hAnsi="Cambria" w:cs="Times New Roman"/>
          <w:i/>
          <w:iCs/>
          <w:kern w:val="0"/>
          <w:lang w:eastAsia="en-US"/>
        </w:rPr>
        <w:t xml:space="preserve"> and this will be put on the works list for the Ennis MD Crews</w:t>
      </w:r>
    </w:p>
    <w:p w14:paraId="33DE85DE" w14:textId="7AC2776D" w:rsidR="008E253C" w:rsidRDefault="008E253C" w:rsidP="00740435">
      <w:pPr>
        <w:jc w:val="both"/>
        <w:rPr>
          <w:rFonts w:ascii="Cambria" w:hAnsi="Cambria" w:cs="Calibri"/>
        </w:rPr>
      </w:pPr>
    </w:p>
    <w:p w14:paraId="3F000EBB" w14:textId="52C3DD66" w:rsidR="003873A0" w:rsidRPr="002E17D3" w:rsidRDefault="002E17D3" w:rsidP="00740435">
      <w:pPr>
        <w:jc w:val="both"/>
        <w:rPr>
          <w:rFonts w:ascii="Cambria" w:hAnsi="Cambria" w:cs="Calibri"/>
          <w:i/>
          <w:iCs/>
        </w:rPr>
      </w:pPr>
      <w:r>
        <w:rPr>
          <w:rFonts w:ascii="Cambria" w:hAnsi="Cambria" w:cs="Calibri"/>
          <w:i/>
          <w:iCs/>
        </w:rPr>
        <w:t>This item was seconded by Cllr. P. Murphy and agreed by all Members.</w:t>
      </w:r>
    </w:p>
    <w:p w14:paraId="7DEE998E" w14:textId="4585D512" w:rsidR="003873A0" w:rsidRDefault="003873A0" w:rsidP="00740435">
      <w:pPr>
        <w:jc w:val="both"/>
        <w:rPr>
          <w:rFonts w:ascii="Cambria" w:hAnsi="Cambria" w:cs="Calibri"/>
        </w:rPr>
      </w:pPr>
    </w:p>
    <w:p w14:paraId="0AA77A7D" w14:textId="77777777" w:rsidR="008D0B88" w:rsidRPr="00BE1AB5" w:rsidRDefault="008D0B88" w:rsidP="008D0B88">
      <w:pPr>
        <w:pStyle w:val="ListParagraph"/>
        <w:ind w:left="0"/>
        <w:jc w:val="both"/>
        <w:rPr>
          <w:rFonts w:ascii="Cambria" w:hAnsi="Cambria" w:cs="Calibri"/>
          <w:b/>
          <w:bCs/>
        </w:rPr>
      </w:pPr>
      <w:r w:rsidRPr="00BE1AB5">
        <w:rPr>
          <w:rFonts w:ascii="Cambria" w:hAnsi="Cambria" w:cs="Calibri"/>
          <w:b/>
          <w:bCs/>
          <w:u w:val="single"/>
        </w:rPr>
        <w:t>Item No. 6 Correspondence</w:t>
      </w:r>
    </w:p>
    <w:p w14:paraId="19E181AC" w14:textId="1D7E8925" w:rsidR="003873A0" w:rsidRDefault="004F7264" w:rsidP="004F7264">
      <w:pPr>
        <w:pStyle w:val="ListParagraph"/>
        <w:numPr>
          <w:ilvl w:val="0"/>
          <w:numId w:val="26"/>
        </w:numPr>
        <w:jc w:val="both"/>
        <w:rPr>
          <w:rFonts w:ascii="Cambria" w:hAnsi="Cambria" w:cs="Calibri"/>
        </w:rPr>
      </w:pPr>
      <w:r>
        <w:rPr>
          <w:rFonts w:ascii="Cambria" w:hAnsi="Cambria" w:cs="Calibri"/>
        </w:rPr>
        <w:t xml:space="preserve">Senior Executive Officer, Leonore O’Neill, read out an email response received from Irish Water on Notice of Motion </w:t>
      </w:r>
      <w:r w:rsidR="00B10603">
        <w:rPr>
          <w:rFonts w:ascii="Cambria" w:hAnsi="Cambria" w:cs="Calibri"/>
        </w:rPr>
        <w:t xml:space="preserve">No. 6 </w:t>
      </w:r>
      <w:r>
        <w:rPr>
          <w:rFonts w:ascii="Cambria" w:hAnsi="Cambria" w:cs="Calibri"/>
        </w:rPr>
        <w:t>from Cllr. J. Flynn at January Meeting of Ennis Municipal District.</w:t>
      </w:r>
      <w:r w:rsidR="00EE67FD">
        <w:rPr>
          <w:rFonts w:ascii="Cambria" w:hAnsi="Cambria" w:cs="Calibri"/>
        </w:rPr>
        <w:t xml:space="preserve">  It was agreed that this response</w:t>
      </w:r>
      <w:r w:rsidR="004A46C5">
        <w:rPr>
          <w:rFonts w:ascii="Cambria" w:hAnsi="Cambria" w:cs="Calibri"/>
        </w:rPr>
        <w:t xml:space="preserve"> be sent out to all Members.</w:t>
      </w:r>
    </w:p>
    <w:p w14:paraId="4A800796" w14:textId="2843E2D0" w:rsidR="00EE67FD" w:rsidRDefault="00870327" w:rsidP="004F7264">
      <w:pPr>
        <w:pStyle w:val="ListParagraph"/>
        <w:numPr>
          <w:ilvl w:val="0"/>
          <w:numId w:val="26"/>
        </w:numPr>
        <w:jc w:val="both"/>
        <w:rPr>
          <w:rFonts w:ascii="Cambria" w:hAnsi="Cambria" w:cs="Calibri"/>
        </w:rPr>
      </w:pPr>
      <w:r>
        <w:rPr>
          <w:rFonts w:ascii="Cambria" w:hAnsi="Cambria" w:cs="Calibri"/>
        </w:rPr>
        <w:t>A r</w:t>
      </w:r>
      <w:r w:rsidR="00EE67FD">
        <w:rPr>
          <w:rFonts w:ascii="Cambria" w:hAnsi="Cambria" w:cs="Calibri"/>
        </w:rPr>
        <w:t>eport on</w:t>
      </w:r>
      <w:r>
        <w:rPr>
          <w:rFonts w:ascii="Cambria" w:hAnsi="Cambria" w:cs="Calibri"/>
        </w:rPr>
        <w:t xml:space="preserve"> the implementation of the waste management bye-laws was received</w:t>
      </w:r>
      <w:r w:rsidR="00EE67FD">
        <w:rPr>
          <w:rFonts w:ascii="Cambria" w:hAnsi="Cambria" w:cs="Calibri"/>
        </w:rPr>
        <w:t xml:space="preserve"> </w:t>
      </w:r>
      <w:r w:rsidR="00B10603">
        <w:rPr>
          <w:rFonts w:ascii="Cambria" w:hAnsi="Cambria" w:cs="Calibri"/>
        </w:rPr>
        <w:t>from Environment</w:t>
      </w:r>
      <w:r>
        <w:rPr>
          <w:rFonts w:ascii="Cambria" w:hAnsi="Cambria" w:cs="Calibri"/>
        </w:rPr>
        <w:t>.  This was an action item from Cllr. M. Nestor’s notice of motion n</w:t>
      </w:r>
      <w:r w:rsidR="00B10603">
        <w:rPr>
          <w:rFonts w:ascii="Cambria" w:hAnsi="Cambria" w:cs="Calibri"/>
        </w:rPr>
        <w:t xml:space="preserve">o. 4 </w:t>
      </w:r>
      <w:r w:rsidR="00EE67FD">
        <w:rPr>
          <w:rFonts w:ascii="Cambria" w:hAnsi="Cambria" w:cs="Calibri"/>
        </w:rPr>
        <w:t xml:space="preserve">at </w:t>
      </w:r>
      <w:r>
        <w:rPr>
          <w:rFonts w:ascii="Cambria" w:hAnsi="Cambria" w:cs="Calibri"/>
        </w:rPr>
        <w:t xml:space="preserve">the </w:t>
      </w:r>
      <w:r w:rsidR="00EE67FD">
        <w:rPr>
          <w:rFonts w:ascii="Cambria" w:hAnsi="Cambria" w:cs="Calibri"/>
        </w:rPr>
        <w:t xml:space="preserve">February </w:t>
      </w:r>
      <w:r>
        <w:rPr>
          <w:rFonts w:ascii="Cambria" w:hAnsi="Cambria" w:cs="Calibri"/>
        </w:rPr>
        <w:t>m</w:t>
      </w:r>
      <w:r w:rsidR="00EE67FD">
        <w:rPr>
          <w:rFonts w:ascii="Cambria" w:hAnsi="Cambria" w:cs="Calibri"/>
        </w:rPr>
        <w:t>eeting</w:t>
      </w:r>
      <w:r>
        <w:rPr>
          <w:rFonts w:ascii="Cambria" w:hAnsi="Cambria" w:cs="Calibri"/>
        </w:rPr>
        <w:t xml:space="preserve">.  </w:t>
      </w:r>
      <w:r w:rsidR="00EE67FD">
        <w:rPr>
          <w:rFonts w:ascii="Cambria" w:hAnsi="Cambria" w:cs="Calibri"/>
        </w:rPr>
        <w:t xml:space="preserve"> It was agreed that this report</w:t>
      </w:r>
      <w:r w:rsidR="004A46C5">
        <w:rPr>
          <w:rFonts w:ascii="Cambria" w:hAnsi="Cambria" w:cs="Calibri"/>
        </w:rPr>
        <w:t xml:space="preserve"> would be sent out to </w:t>
      </w:r>
      <w:r w:rsidR="00EE67FD">
        <w:rPr>
          <w:rFonts w:ascii="Cambria" w:hAnsi="Cambria" w:cs="Calibri"/>
        </w:rPr>
        <w:t>all Members</w:t>
      </w:r>
      <w:r>
        <w:rPr>
          <w:rFonts w:ascii="Cambria" w:hAnsi="Cambria" w:cs="Calibri"/>
        </w:rPr>
        <w:t>.</w:t>
      </w:r>
    </w:p>
    <w:p w14:paraId="792C1A85" w14:textId="46F2A5E2" w:rsidR="00A218B7" w:rsidRPr="00BE1AB5" w:rsidRDefault="00990C6F" w:rsidP="00C440BF">
      <w:pPr>
        <w:pStyle w:val="ListParagraph"/>
        <w:ind w:left="0"/>
        <w:jc w:val="both"/>
        <w:rPr>
          <w:rFonts w:ascii="Cambria" w:hAnsi="Cambria" w:cs="Calibri"/>
          <w:b/>
          <w:bCs/>
        </w:rPr>
      </w:pPr>
      <w:r w:rsidRPr="00BE1AB5">
        <w:rPr>
          <w:rFonts w:ascii="Cambria" w:hAnsi="Cambria" w:cs="Calibri"/>
          <w:b/>
          <w:bCs/>
          <w:u w:val="single"/>
        </w:rPr>
        <w:lastRenderedPageBreak/>
        <w:t xml:space="preserve">Item No. </w:t>
      </w:r>
      <w:proofErr w:type="gramStart"/>
      <w:r w:rsidR="001D3419" w:rsidRPr="00BE1AB5">
        <w:rPr>
          <w:rFonts w:ascii="Cambria" w:hAnsi="Cambria" w:cs="Calibri"/>
          <w:b/>
          <w:bCs/>
          <w:u w:val="single"/>
        </w:rPr>
        <w:t>7</w:t>
      </w:r>
      <w:r w:rsidRPr="00BE1AB5">
        <w:rPr>
          <w:rFonts w:ascii="Cambria" w:hAnsi="Cambria" w:cs="Calibri"/>
          <w:b/>
          <w:bCs/>
        </w:rPr>
        <w:t xml:space="preserve">  </w:t>
      </w:r>
      <w:r w:rsidR="00A218B7" w:rsidRPr="00BE1AB5">
        <w:rPr>
          <w:rFonts w:ascii="Cambria" w:hAnsi="Cambria" w:cs="Calibri"/>
          <w:b/>
          <w:bCs/>
        </w:rPr>
        <w:t>Any</w:t>
      </w:r>
      <w:proofErr w:type="gramEnd"/>
      <w:r w:rsidR="00A218B7" w:rsidRPr="00BE1AB5">
        <w:rPr>
          <w:rFonts w:ascii="Cambria" w:hAnsi="Cambria" w:cs="Calibri"/>
          <w:b/>
          <w:bCs/>
        </w:rPr>
        <w:t xml:space="preserve"> Other Business</w:t>
      </w:r>
    </w:p>
    <w:p w14:paraId="1D6FB644" w14:textId="5228A4F8" w:rsidR="00B47465" w:rsidRPr="0038274F" w:rsidRDefault="0038274F" w:rsidP="00E66D20">
      <w:pPr>
        <w:pStyle w:val="ListParagraph"/>
        <w:numPr>
          <w:ilvl w:val="0"/>
          <w:numId w:val="28"/>
        </w:numPr>
        <w:jc w:val="both"/>
        <w:rPr>
          <w:rFonts w:ascii="Cambria" w:hAnsi="Cambria" w:cs="Calibri"/>
        </w:rPr>
      </w:pPr>
      <w:r w:rsidRPr="0038274F">
        <w:rPr>
          <w:rFonts w:ascii="Cambria" w:hAnsi="Cambria" w:cs="Calibri"/>
        </w:rPr>
        <w:t>C</w:t>
      </w:r>
      <w:r w:rsidR="00EE67FD" w:rsidRPr="0038274F">
        <w:rPr>
          <w:rFonts w:ascii="Cambria" w:hAnsi="Cambria" w:cs="Calibri"/>
        </w:rPr>
        <w:t xml:space="preserve">llr C. Colleran-Molloy briefed on numerous calls received </w:t>
      </w:r>
      <w:r w:rsidR="008801E0">
        <w:rPr>
          <w:rFonts w:ascii="Cambria" w:hAnsi="Cambria" w:cs="Calibri"/>
        </w:rPr>
        <w:t>from Quin</w:t>
      </w:r>
      <w:r w:rsidR="00EE67FD" w:rsidRPr="0038274F">
        <w:rPr>
          <w:rFonts w:ascii="Cambria" w:hAnsi="Cambria" w:cs="Calibri"/>
        </w:rPr>
        <w:t xml:space="preserve"> residents </w:t>
      </w:r>
      <w:r w:rsidR="003D42FE">
        <w:rPr>
          <w:rFonts w:ascii="Cambria" w:hAnsi="Cambria" w:cs="Calibri"/>
        </w:rPr>
        <w:t>following</w:t>
      </w:r>
      <w:r w:rsidR="00EE67FD" w:rsidRPr="0038274F">
        <w:rPr>
          <w:rFonts w:ascii="Cambria" w:hAnsi="Cambria" w:cs="Calibri"/>
        </w:rPr>
        <w:t xml:space="preserve"> the felling of </w:t>
      </w:r>
      <w:r w:rsidR="009D5D82" w:rsidRPr="0038274F">
        <w:rPr>
          <w:rFonts w:ascii="Cambria" w:hAnsi="Cambria" w:cs="Calibri"/>
        </w:rPr>
        <w:t xml:space="preserve">“the largest most iconic tree in Quin” </w:t>
      </w:r>
      <w:r w:rsidR="00EE67FD" w:rsidRPr="0038274F">
        <w:rPr>
          <w:rFonts w:ascii="Cambria" w:hAnsi="Cambria" w:cs="Calibri"/>
        </w:rPr>
        <w:t xml:space="preserve">village.  </w:t>
      </w:r>
      <w:r w:rsidR="00F4324F" w:rsidRPr="0038274F">
        <w:rPr>
          <w:rFonts w:ascii="Cambria" w:hAnsi="Cambria" w:cs="Calibri"/>
        </w:rPr>
        <w:t xml:space="preserve">She reported the dismay and anger of residents who had assumed such a tree would have </w:t>
      </w:r>
      <w:r w:rsidR="009D5D82" w:rsidRPr="0038274F">
        <w:rPr>
          <w:rFonts w:ascii="Cambria" w:hAnsi="Cambria" w:cs="Calibri"/>
        </w:rPr>
        <w:t>protect</w:t>
      </w:r>
      <w:r w:rsidR="00771DD7" w:rsidRPr="0038274F">
        <w:rPr>
          <w:rFonts w:ascii="Cambria" w:hAnsi="Cambria" w:cs="Calibri"/>
        </w:rPr>
        <w:t>ed</w:t>
      </w:r>
      <w:r w:rsidR="009D5D82" w:rsidRPr="0038274F">
        <w:rPr>
          <w:rFonts w:ascii="Cambria" w:hAnsi="Cambria" w:cs="Calibri"/>
        </w:rPr>
        <w:t xml:space="preserve"> status</w:t>
      </w:r>
      <w:r w:rsidR="006F181E">
        <w:rPr>
          <w:rFonts w:ascii="Cambria" w:hAnsi="Cambria" w:cs="Calibri"/>
        </w:rPr>
        <w:t xml:space="preserve"> and that </w:t>
      </w:r>
      <w:r w:rsidR="009D5D82" w:rsidRPr="0038274F">
        <w:rPr>
          <w:rFonts w:ascii="Cambria" w:hAnsi="Cambria" w:cs="Calibri"/>
        </w:rPr>
        <w:t>none of the 5 Killaloe Municipal District Members had been informed of the felling but later learned that the decision was taken</w:t>
      </w:r>
      <w:r w:rsidR="003D42FE">
        <w:rPr>
          <w:rFonts w:ascii="Cambria" w:hAnsi="Cambria" w:cs="Calibri"/>
        </w:rPr>
        <w:t>,</w:t>
      </w:r>
      <w:r w:rsidR="009D5D82" w:rsidRPr="0038274F">
        <w:rPr>
          <w:rFonts w:ascii="Cambria" w:hAnsi="Cambria" w:cs="Calibri"/>
        </w:rPr>
        <w:t xml:space="preserve"> when Quin village came under the jurisdiction of </w:t>
      </w:r>
      <w:r w:rsidR="006F181E">
        <w:rPr>
          <w:rFonts w:ascii="Cambria" w:hAnsi="Cambria" w:cs="Calibri"/>
        </w:rPr>
        <w:t>Ennis Area Office</w:t>
      </w:r>
      <w:r w:rsidR="009D5D82" w:rsidRPr="0038274F">
        <w:rPr>
          <w:rFonts w:ascii="Cambria" w:hAnsi="Cambria" w:cs="Calibri"/>
        </w:rPr>
        <w:t xml:space="preserve"> (prior to 2014).  Cllr Colleran Molloy </w:t>
      </w:r>
      <w:r w:rsidR="006F181E">
        <w:rPr>
          <w:rFonts w:ascii="Cambria" w:hAnsi="Cambria" w:cs="Calibri"/>
        </w:rPr>
        <w:t xml:space="preserve">stated that the issue </w:t>
      </w:r>
      <w:r w:rsidR="006D17AB">
        <w:rPr>
          <w:rFonts w:ascii="Cambria" w:hAnsi="Cambria" w:cs="Calibri"/>
        </w:rPr>
        <w:t>raised concerns</w:t>
      </w:r>
      <w:r w:rsidR="006F181E">
        <w:rPr>
          <w:rFonts w:ascii="Cambria" w:hAnsi="Cambria" w:cs="Calibri"/>
        </w:rPr>
        <w:t xml:space="preserve"> </w:t>
      </w:r>
      <w:r w:rsidR="003D42FE">
        <w:rPr>
          <w:rFonts w:ascii="Cambria" w:hAnsi="Cambria" w:cs="Calibri"/>
        </w:rPr>
        <w:t>regarding communication with Councillors</w:t>
      </w:r>
      <w:r w:rsidR="006F181E">
        <w:rPr>
          <w:rFonts w:ascii="Cambria" w:hAnsi="Cambria" w:cs="Calibri"/>
        </w:rPr>
        <w:t xml:space="preserve">.  She </w:t>
      </w:r>
      <w:r w:rsidR="009D5D82" w:rsidRPr="0038274F">
        <w:rPr>
          <w:rFonts w:ascii="Cambria" w:hAnsi="Cambria" w:cs="Calibri"/>
        </w:rPr>
        <w:t xml:space="preserve">requested a </w:t>
      </w:r>
      <w:r w:rsidR="003D42FE">
        <w:rPr>
          <w:rFonts w:ascii="Cambria" w:hAnsi="Cambria" w:cs="Calibri"/>
        </w:rPr>
        <w:t>j</w:t>
      </w:r>
      <w:r w:rsidR="009D5D82" w:rsidRPr="0038274F">
        <w:rPr>
          <w:rFonts w:ascii="Cambria" w:hAnsi="Cambria" w:cs="Calibri"/>
        </w:rPr>
        <w:t xml:space="preserve">oint </w:t>
      </w:r>
      <w:r w:rsidR="003D42FE">
        <w:rPr>
          <w:rFonts w:ascii="Cambria" w:hAnsi="Cambria" w:cs="Calibri"/>
        </w:rPr>
        <w:t>p</w:t>
      </w:r>
      <w:r w:rsidR="009D5D82" w:rsidRPr="0038274F">
        <w:rPr>
          <w:rFonts w:ascii="Cambria" w:hAnsi="Cambria" w:cs="Calibri"/>
        </w:rPr>
        <w:t xml:space="preserve">ress </w:t>
      </w:r>
      <w:r w:rsidR="003D42FE">
        <w:rPr>
          <w:rFonts w:ascii="Cambria" w:hAnsi="Cambria" w:cs="Calibri"/>
        </w:rPr>
        <w:t>release</w:t>
      </w:r>
      <w:r w:rsidR="009D5D82" w:rsidRPr="0038274F">
        <w:rPr>
          <w:rFonts w:ascii="Cambria" w:hAnsi="Cambria" w:cs="Calibri"/>
        </w:rPr>
        <w:t xml:space="preserve"> </w:t>
      </w:r>
      <w:r w:rsidR="003D42FE">
        <w:rPr>
          <w:rFonts w:ascii="Cambria" w:hAnsi="Cambria" w:cs="Calibri"/>
        </w:rPr>
        <w:t>from</w:t>
      </w:r>
      <w:r w:rsidR="009D5D82" w:rsidRPr="0038274F">
        <w:rPr>
          <w:rFonts w:ascii="Cambria" w:hAnsi="Cambria" w:cs="Calibri"/>
        </w:rPr>
        <w:t xml:space="preserve"> Killaloe and Ennis Districts </w:t>
      </w:r>
      <w:r w:rsidR="003D42FE">
        <w:rPr>
          <w:rFonts w:ascii="Cambria" w:hAnsi="Cambria" w:cs="Calibri"/>
        </w:rPr>
        <w:t>be issued on this issue.</w:t>
      </w:r>
    </w:p>
    <w:p w14:paraId="47CBAA86" w14:textId="06CC4CD1" w:rsidR="009D5D82" w:rsidRDefault="009D5D82" w:rsidP="00CA3227">
      <w:pPr>
        <w:pStyle w:val="ListParagraph"/>
        <w:jc w:val="both"/>
        <w:rPr>
          <w:rFonts w:ascii="Cambria" w:hAnsi="Cambria" w:cs="Calibri"/>
        </w:rPr>
      </w:pPr>
      <w:r>
        <w:rPr>
          <w:rFonts w:ascii="Cambria" w:hAnsi="Cambria" w:cs="Calibri"/>
        </w:rPr>
        <w:t>SEO Leonore O’Neill responded that</w:t>
      </w:r>
      <w:r w:rsidR="006F181E">
        <w:rPr>
          <w:rFonts w:ascii="Cambria" w:hAnsi="Cambria" w:cs="Calibri"/>
        </w:rPr>
        <w:t xml:space="preserve"> </w:t>
      </w:r>
      <w:r w:rsidR="003D42FE">
        <w:rPr>
          <w:rFonts w:ascii="Cambria" w:hAnsi="Cambria" w:cs="Calibri"/>
        </w:rPr>
        <w:t>EMD</w:t>
      </w:r>
      <w:r>
        <w:rPr>
          <w:rFonts w:ascii="Cambria" w:hAnsi="Cambria" w:cs="Calibri"/>
        </w:rPr>
        <w:t xml:space="preserve"> operates a tree monitoring </w:t>
      </w:r>
      <w:r w:rsidR="006D17AB">
        <w:rPr>
          <w:rFonts w:ascii="Cambria" w:hAnsi="Cambria" w:cs="Calibri"/>
        </w:rPr>
        <w:t>system,</w:t>
      </w:r>
      <w:r>
        <w:rPr>
          <w:rFonts w:ascii="Cambria" w:hAnsi="Cambria" w:cs="Calibri"/>
        </w:rPr>
        <w:t xml:space="preserve"> and a tree assessment is undertaken every few years so that trees found to be at end-of-life and/or considered dangerous</w:t>
      </w:r>
      <w:r w:rsidR="00F4324F">
        <w:rPr>
          <w:rFonts w:ascii="Cambria" w:hAnsi="Cambria" w:cs="Calibri"/>
        </w:rPr>
        <w:t xml:space="preserve">, would </w:t>
      </w:r>
      <w:r w:rsidR="00771DD7">
        <w:rPr>
          <w:rFonts w:ascii="Cambria" w:hAnsi="Cambria" w:cs="Calibri"/>
        </w:rPr>
        <w:t xml:space="preserve">then </w:t>
      </w:r>
      <w:r w:rsidR="00F4324F">
        <w:rPr>
          <w:rFonts w:ascii="Cambria" w:hAnsi="Cambria" w:cs="Calibri"/>
        </w:rPr>
        <w:t>be annually inspected</w:t>
      </w:r>
      <w:r>
        <w:rPr>
          <w:rFonts w:ascii="Cambria" w:hAnsi="Cambria" w:cs="Calibri"/>
        </w:rPr>
        <w:t>.  The tree in question, unfortunately, was deemed to be high level risk and</w:t>
      </w:r>
      <w:r w:rsidR="002223B6">
        <w:rPr>
          <w:rFonts w:ascii="Cambria" w:hAnsi="Cambria" w:cs="Calibri"/>
        </w:rPr>
        <w:t>, after changeover of jurisdiction,</w:t>
      </w:r>
      <w:r>
        <w:rPr>
          <w:rFonts w:ascii="Cambria" w:hAnsi="Cambria" w:cs="Calibri"/>
        </w:rPr>
        <w:t xml:space="preserve"> when Killaloe Municipal District undertook its own assessment, the tree was then deemed “an immediate threat to safety of the public”. The tree was diagnosed with </w:t>
      </w:r>
      <w:r w:rsidR="00F4324F">
        <w:rPr>
          <w:rFonts w:ascii="Cambria" w:hAnsi="Cambria" w:cs="Calibri"/>
        </w:rPr>
        <w:t xml:space="preserve">a disease </w:t>
      </w:r>
      <w:r>
        <w:rPr>
          <w:rFonts w:ascii="Cambria" w:hAnsi="Cambria" w:cs="Calibri"/>
        </w:rPr>
        <w:t xml:space="preserve">which rots the bark from the inside and creates a risk of sudden </w:t>
      </w:r>
      <w:r w:rsidR="008801E0">
        <w:rPr>
          <w:rFonts w:ascii="Cambria" w:hAnsi="Cambria" w:cs="Calibri"/>
        </w:rPr>
        <w:t xml:space="preserve">complete </w:t>
      </w:r>
      <w:r>
        <w:rPr>
          <w:rFonts w:ascii="Cambria" w:hAnsi="Cambria" w:cs="Calibri"/>
        </w:rPr>
        <w:t xml:space="preserve">or partial collapse.  </w:t>
      </w:r>
      <w:r w:rsidR="003D42FE">
        <w:rPr>
          <w:rFonts w:ascii="Cambria" w:hAnsi="Cambria" w:cs="Calibri"/>
        </w:rPr>
        <w:t>The SEO</w:t>
      </w:r>
      <w:r>
        <w:rPr>
          <w:rFonts w:ascii="Cambria" w:hAnsi="Cambria" w:cs="Calibri"/>
        </w:rPr>
        <w:t xml:space="preserve"> stressed that preservation of trees was always the intent and that only in cases of </w:t>
      </w:r>
      <w:r w:rsidR="00F4324F">
        <w:rPr>
          <w:rFonts w:ascii="Cambria" w:hAnsi="Cambria" w:cs="Calibri"/>
        </w:rPr>
        <w:t>“immediate threat of danger to the public” would a tree be considered for felling. She recommended th</w:t>
      </w:r>
      <w:r w:rsidR="0038274F">
        <w:rPr>
          <w:rFonts w:ascii="Cambria" w:hAnsi="Cambria" w:cs="Calibri"/>
        </w:rPr>
        <w:t xml:space="preserve">at it may be more appropriate for Killaloe Municipal District to take this matter forward as Ennis Municipal District’s involvement was to diagnose and recommend action at </w:t>
      </w:r>
      <w:r w:rsidR="008801E0">
        <w:rPr>
          <w:rFonts w:ascii="Cambria" w:hAnsi="Cambria" w:cs="Calibri"/>
        </w:rPr>
        <w:t xml:space="preserve">the </w:t>
      </w:r>
      <w:r w:rsidR="0038274F">
        <w:rPr>
          <w:rFonts w:ascii="Cambria" w:hAnsi="Cambria" w:cs="Calibri"/>
        </w:rPr>
        <w:t>earlier stage.</w:t>
      </w:r>
    </w:p>
    <w:p w14:paraId="6CE33140" w14:textId="638ABD1E" w:rsidR="0038274F" w:rsidRPr="0038274F" w:rsidRDefault="0038274F" w:rsidP="0038274F">
      <w:pPr>
        <w:pStyle w:val="ListParagraph"/>
        <w:numPr>
          <w:ilvl w:val="0"/>
          <w:numId w:val="28"/>
        </w:numPr>
        <w:jc w:val="both"/>
        <w:rPr>
          <w:rFonts w:ascii="Cambria" w:hAnsi="Cambria" w:cs="Calibri"/>
        </w:rPr>
      </w:pPr>
      <w:r>
        <w:rPr>
          <w:rFonts w:ascii="Cambria" w:hAnsi="Cambria" w:cs="Calibri"/>
        </w:rPr>
        <w:t xml:space="preserve">Cllr M. Howard </w:t>
      </w:r>
      <w:r w:rsidR="00EB4815">
        <w:rPr>
          <w:rFonts w:ascii="Cambria" w:hAnsi="Cambria" w:cs="Calibri"/>
        </w:rPr>
        <w:t xml:space="preserve">informed the Meeting of </w:t>
      </w:r>
      <w:r>
        <w:rPr>
          <w:rFonts w:ascii="Cambria" w:hAnsi="Cambria" w:cs="Calibri"/>
        </w:rPr>
        <w:t xml:space="preserve">a </w:t>
      </w:r>
      <w:r w:rsidR="00455A9B">
        <w:rPr>
          <w:rFonts w:ascii="Cambria" w:hAnsi="Cambria" w:cs="Calibri"/>
        </w:rPr>
        <w:t>Local Enterprise Office National P</w:t>
      </w:r>
      <w:r>
        <w:rPr>
          <w:rFonts w:ascii="Cambria" w:hAnsi="Cambria" w:cs="Calibri"/>
        </w:rPr>
        <w:t xml:space="preserve">ivot award </w:t>
      </w:r>
      <w:r w:rsidR="00455A9B">
        <w:rPr>
          <w:rFonts w:ascii="Cambria" w:hAnsi="Cambria" w:cs="Calibri"/>
        </w:rPr>
        <w:t>won by Wo</w:t>
      </w:r>
      <w:r w:rsidR="00C602DC">
        <w:rPr>
          <w:rFonts w:ascii="Cambria" w:hAnsi="Cambria" w:cs="Calibri"/>
        </w:rPr>
        <w:t>wW</w:t>
      </w:r>
      <w:r w:rsidR="00455A9B">
        <w:rPr>
          <w:rFonts w:ascii="Cambria" w:hAnsi="Cambria" w:cs="Calibri"/>
        </w:rPr>
        <w:t>ee</w:t>
      </w:r>
      <w:r w:rsidR="00C602DC">
        <w:rPr>
          <w:rFonts w:ascii="Cambria" w:hAnsi="Cambria" w:cs="Calibri"/>
        </w:rPr>
        <w:t>.ie</w:t>
      </w:r>
      <w:r w:rsidR="00EB4815">
        <w:rPr>
          <w:rFonts w:ascii="Cambria" w:hAnsi="Cambria" w:cs="Calibri"/>
        </w:rPr>
        <w:t xml:space="preserve"> </w:t>
      </w:r>
      <w:r w:rsidR="00455A9B">
        <w:rPr>
          <w:rFonts w:ascii="Cambria" w:hAnsi="Cambria" w:cs="Calibri"/>
        </w:rPr>
        <w:t xml:space="preserve"> on their innovative online retail business adjustment to </w:t>
      </w:r>
      <w:r>
        <w:rPr>
          <w:rFonts w:ascii="Cambria" w:hAnsi="Cambria" w:cs="Calibri"/>
        </w:rPr>
        <w:t>Covid</w:t>
      </w:r>
      <w:r w:rsidR="00455A9B">
        <w:rPr>
          <w:rFonts w:ascii="Cambria" w:hAnsi="Cambria" w:cs="Calibri"/>
        </w:rPr>
        <w:t>.</w:t>
      </w:r>
    </w:p>
    <w:p w14:paraId="57F87FB4" w14:textId="09B418D4" w:rsidR="0038274F" w:rsidRPr="0038274F" w:rsidRDefault="0038274F" w:rsidP="0038274F">
      <w:pPr>
        <w:pStyle w:val="ListParagraph"/>
        <w:numPr>
          <w:ilvl w:val="0"/>
          <w:numId w:val="28"/>
        </w:numPr>
        <w:jc w:val="both"/>
        <w:rPr>
          <w:rFonts w:ascii="Cambria" w:hAnsi="Cambria" w:cs="Calibri"/>
        </w:rPr>
      </w:pPr>
      <w:r w:rsidRPr="0038274F">
        <w:rPr>
          <w:rFonts w:ascii="Cambria" w:hAnsi="Cambria" w:cs="Calibri"/>
        </w:rPr>
        <w:t xml:space="preserve">Condolences were </w:t>
      </w:r>
      <w:r w:rsidR="004A46C5">
        <w:rPr>
          <w:rFonts w:ascii="Cambria" w:hAnsi="Cambria" w:cs="Calibri"/>
        </w:rPr>
        <w:t>expressed</w:t>
      </w:r>
      <w:r w:rsidRPr="0038274F">
        <w:rPr>
          <w:rFonts w:ascii="Cambria" w:hAnsi="Cambria" w:cs="Calibri"/>
        </w:rPr>
        <w:t xml:space="preserve"> by Cllr. P. Daly to the family of the late John Cooley of Hermitage.  John </w:t>
      </w:r>
      <w:r w:rsidR="002223B6">
        <w:rPr>
          <w:rFonts w:ascii="Cambria" w:hAnsi="Cambria" w:cs="Calibri"/>
        </w:rPr>
        <w:t xml:space="preserve">had been involved with hurling over the years and </w:t>
      </w:r>
      <w:r w:rsidRPr="0038274F">
        <w:rPr>
          <w:rFonts w:ascii="Cambria" w:hAnsi="Cambria" w:cs="Calibri"/>
        </w:rPr>
        <w:t>would be greatly missed.  R.I.P.</w:t>
      </w:r>
    </w:p>
    <w:p w14:paraId="02B4C5FC" w14:textId="77777777" w:rsidR="0038274F" w:rsidRPr="005C58B6" w:rsidRDefault="0038274F" w:rsidP="005C58B6">
      <w:pPr>
        <w:ind w:left="360"/>
        <w:jc w:val="both"/>
        <w:rPr>
          <w:rFonts w:ascii="Cambria" w:hAnsi="Cambria" w:cs="Calibri"/>
        </w:rPr>
      </w:pPr>
    </w:p>
    <w:p w14:paraId="690EB9A5" w14:textId="77777777" w:rsidR="005C58B6" w:rsidRDefault="005C58B6" w:rsidP="0038274F">
      <w:pPr>
        <w:jc w:val="both"/>
        <w:rPr>
          <w:rFonts w:ascii="Cambria" w:hAnsi="Cambria" w:cs="Calibri"/>
        </w:rPr>
      </w:pPr>
    </w:p>
    <w:p w14:paraId="1F0AE164" w14:textId="7BD3025E" w:rsidR="0038274F" w:rsidRPr="0038274F" w:rsidRDefault="0038274F" w:rsidP="0038274F">
      <w:pPr>
        <w:jc w:val="both"/>
        <w:rPr>
          <w:rFonts w:ascii="Cambria" w:hAnsi="Cambria" w:cs="Calibri"/>
        </w:rPr>
      </w:pPr>
      <w:r>
        <w:rPr>
          <w:rFonts w:ascii="Cambria" w:hAnsi="Cambria" w:cs="Calibri"/>
        </w:rPr>
        <w:t>Chair Cllr P. Murphy closed the meeting</w:t>
      </w:r>
      <w:r w:rsidR="003D42FE">
        <w:rPr>
          <w:rFonts w:ascii="Cambria" w:hAnsi="Cambria" w:cs="Calibri"/>
        </w:rPr>
        <w:t>.</w:t>
      </w:r>
    </w:p>
    <w:p w14:paraId="62299B5F" w14:textId="23C77354" w:rsidR="005649C0" w:rsidRDefault="005649C0" w:rsidP="00CA3227">
      <w:pPr>
        <w:pStyle w:val="ListParagraph"/>
        <w:jc w:val="both"/>
        <w:rPr>
          <w:rFonts w:ascii="Cambria" w:hAnsi="Cambria" w:cs="Calibri"/>
        </w:rPr>
      </w:pPr>
    </w:p>
    <w:p w14:paraId="35A02808" w14:textId="77777777" w:rsidR="005C58B6" w:rsidRPr="00BE1AB5" w:rsidRDefault="005C58B6" w:rsidP="00CA3227">
      <w:pPr>
        <w:pStyle w:val="ListParagraph"/>
        <w:jc w:val="both"/>
        <w:rPr>
          <w:rFonts w:ascii="Cambria" w:hAnsi="Cambria" w:cs="Calibri"/>
        </w:rPr>
      </w:pPr>
    </w:p>
    <w:p w14:paraId="35D7CC2C" w14:textId="63301A21" w:rsidR="00BD5957"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____</w:t>
      </w:r>
      <w:r w:rsidRPr="00BE1AB5">
        <w:rPr>
          <w:rFonts w:ascii="Cambria" w:hAnsi="Cambria" w:cs="Calibri"/>
        </w:rPr>
        <w:t>__</w:t>
      </w:r>
    </w:p>
    <w:p w14:paraId="50E09152" w14:textId="457BB4E7" w:rsidR="00CA3227" w:rsidRPr="00BE1AB5" w:rsidRDefault="00CA3227" w:rsidP="00CA3227">
      <w:pPr>
        <w:jc w:val="both"/>
        <w:rPr>
          <w:rFonts w:ascii="Cambria" w:hAnsi="Cambria" w:cs="Calibri"/>
        </w:rPr>
      </w:pPr>
      <w:r w:rsidRPr="00BE1AB5">
        <w:rPr>
          <w:rFonts w:ascii="Cambria" w:hAnsi="Cambria" w:cs="Calibri"/>
        </w:rPr>
        <w:tab/>
        <w:t>Mayor of Ennis</w:t>
      </w:r>
    </w:p>
    <w:p w14:paraId="5233CEE7" w14:textId="77777777" w:rsidR="00CA3227" w:rsidRPr="00BE1AB5" w:rsidRDefault="00CA3227" w:rsidP="00CA3227">
      <w:pPr>
        <w:jc w:val="both"/>
        <w:rPr>
          <w:rFonts w:ascii="Cambria" w:hAnsi="Cambria" w:cs="Calibri"/>
        </w:rPr>
      </w:pPr>
    </w:p>
    <w:p w14:paraId="0655B4CD" w14:textId="32C08E0D" w:rsidR="00CA3227" w:rsidRPr="00BE1AB5" w:rsidRDefault="00CA3227" w:rsidP="00CA3227">
      <w:pPr>
        <w:jc w:val="both"/>
        <w:rPr>
          <w:rFonts w:ascii="Cambria" w:hAnsi="Cambria" w:cs="Calibri"/>
        </w:rPr>
      </w:pPr>
    </w:p>
    <w:p w14:paraId="2105E215" w14:textId="007B3381" w:rsidR="00CA3227" w:rsidRPr="00BE1AB5" w:rsidRDefault="00CA3227" w:rsidP="00CA3227">
      <w:pPr>
        <w:jc w:val="both"/>
        <w:rPr>
          <w:rFonts w:ascii="Cambria" w:hAnsi="Cambria" w:cs="Calibri"/>
        </w:rPr>
      </w:pPr>
      <w:r w:rsidRPr="00BE1AB5">
        <w:rPr>
          <w:rFonts w:ascii="Cambria" w:hAnsi="Cambria" w:cs="Calibri"/>
        </w:rPr>
        <w:t>Signed:</w:t>
      </w:r>
      <w:r w:rsidRPr="00BE1AB5">
        <w:rPr>
          <w:rFonts w:ascii="Cambria" w:hAnsi="Cambria" w:cs="Calibri"/>
        </w:rPr>
        <w:tab/>
        <w:t>__________________________________</w:t>
      </w:r>
      <w:r w:rsidR="008801E0">
        <w:rPr>
          <w:rFonts w:ascii="Cambria" w:hAnsi="Cambria" w:cs="Calibri"/>
        </w:rPr>
        <w:t>___</w:t>
      </w:r>
      <w:r w:rsidRPr="00BE1AB5">
        <w:rPr>
          <w:rFonts w:ascii="Cambria" w:hAnsi="Cambria" w:cs="Calibri"/>
        </w:rPr>
        <w:t>__</w:t>
      </w:r>
    </w:p>
    <w:p w14:paraId="79BF0FA6" w14:textId="77777777" w:rsidR="00CA3227" w:rsidRPr="00BE1AB5" w:rsidRDefault="00CA3227" w:rsidP="00CA3227">
      <w:pPr>
        <w:jc w:val="both"/>
        <w:rPr>
          <w:rFonts w:ascii="Cambria" w:hAnsi="Cambria" w:cs="Calibri"/>
        </w:rPr>
      </w:pPr>
      <w:r w:rsidRPr="00BE1AB5">
        <w:rPr>
          <w:rFonts w:ascii="Cambria" w:hAnsi="Cambria" w:cs="Calibri"/>
        </w:rPr>
        <w:tab/>
        <w:t>Meetings Administrator</w:t>
      </w:r>
    </w:p>
    <w:p w14:paraId="31C85335" w14:textId="77777777" w:rsidR="00CA3227" w:rsidRPr="00BE1AB5" w:rsidRDefault="00CA3227" w:rsidP="00CA3227">
      <w:pPr>
        <w:jc w:val="both"/>
        <w:rPr>
          <w:rFonts w:ascii="Cambria" w:hAnsi="Cambria" w:cs="Calibri"/>
        </w:rPr>
      </w:pPr>
    </w:p>
    <w:p w14:paraId="6D2CF47D" w14:textId="77777777" w:rsidR="00CA3227" w:rsidRPr="00BE1AB5" w:rsidRDefault="00CA3227" w:rsidP="00CA3227">
      <w:pPr>
        <w:jc w:val="both"/>
        <w:rPr>
          <w:rFonts w:ascii="Cambria" w:hAnsi="Cambria" w:cs="Calibri"/>
        </w:rPr>
      </w:pPr>
    </w:p>
    <w:p w14:paraId="70AC5040" w14:textId="77777777" w:rsidR="00CA3227" w:rsidRPr="00BE1AB5" w:rsidRDefault="00CA3227" w:rsidP="00CA3227">
      <w:pPr>
        <w:jc w:val="both"/>
        <w:rPr>
          <w:rFonts w:ascii="Cambria" w:hAnsi="Cambria" w:cs="Calibri"/>
        </w:rPr>
      </w:pPr>
    </w:p>
    <w:p w14:paraId="1D8F965F" w14:textId="5BE1A6F3" w:rsidR="00CA3227" w:rsidRPr="00BE1AB5" w:rsidRDefault="00CA3227" w:rsidP="00CA3227">
      <w:pPr>
        <w:jc w:val="both"/>
        <w:rPr>
          <w:rFonts w:ascii="Cambria" w:hAnsi="Cambria" w:cs="Calibri"/>
        </w:rPr>
      </w:pPr>
      <w:r w:rsidRPr="00BE1AB5">
        <w:rPr>
          <w:rFonts w:ascii="Cambria" w:hAnsi="Cambria" w:cs="Calibri"/>
        </w:rPr>
        <w:t>Date:</w:t>
      </w:r>
      <w:r w:rsidRPr="00BE1AB5">
        <w:rPr>
          <w:rFonts w:ascii="Cambria" w:hAnsi="Cambria" w:cs="Calibri"/>
        </w:rPr>
        <w:tab/>
        <w:t>_______________________________</w:t>
      </w:r>
      <w:r w:rsidR="008801E0">
        <w:rPr>
          <w:rFonts w:ascii="Cambria" w:hAnsi="Cambria" w:cs="Calibri"/>
        </w:rPr>
        <w:t>______</w:t>
      </w:r>
      <w:r w:rsidRPr="00BE1AB5">
        <w:rPr>
          <w:rFonts w:ascii="Cambria" w:hAnsi="Cambria" w:cs="Calibri"/>
        </w:rPr>
        <w:t>_</w:t>
      </w:r>
    </w:p>
    <w:p w14:paraId="28887C60" w14:textId="77777777" w:rsidR="00CA3227" w:rsidRPr="00BE1AB5" w:rsidRDefault="00CA3227" w:rsidP="00CA3227">
      <w:pPr>
        <w:pStyle w:val="ListParagraph"/>
        <w:jc w:val="both"/>
        <w:rPr>
          <w:rFonts w:ascii="Cambria" w:hAnsi="Cambria"/>
          <w:b/>
          <w:bCs/>
        </w:rPr>
      </w:pPr>
    </w:p>
    <w:sectPr w:rsidR="00CA3227" w:rsidRPr="00BE1AB5" w:rsidSect="009114F4">
      <w:footerReference w:type="default" r:id="rId7"/>
      <w:pgSz w:w="11906" w:h="16838"/>
      <w:pgMar w:top="1440" w:right="144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9B8BC" w14:textId="77777777" w:rsidR="00A94950" w:rsidRDefault="00A94950" w:rsidP="006C62AA">
      <w:pPr>
        <w:spacing w:line="240" w:lineRule="auto"/>
      </w:pPr>
      <w:r>
        <w:separator/>
      </w:r>
    </w:p>
  </w:endnote>
  <w:endnote w:type="continuationSeparator" w:id="0">
    <w:p w14:paraId="748AFAD6" w14:textId="77777777" w:rsidR="00A94950" w:rsidRDefault="00A94950" w:rsidP="006C6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3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85651" w14:textId="2ACDDA3A" w:rsidR="0096282B" w:rsidRPr="0096282B" w:rsidRDefault="0096282B" w:rsidP="0096282B">
    <w:pPr>
      <w:pStyle w:val="Footer"/>
      <w:rPr>
        <w:color w:val="BFBFBF" w:themeColor="background1" w:themeShade="BF"/>
      </w:rPr>
    </w:pPr>
    <w:r>
      <w:rPr>
        <w:color w:val="BFBFBF" w:themeColor="background1" w:themeShade="BF"/>
      </w:rPr>
      <w:t>__________________________________________________________________________________</w:t>
    </w:r>
    <w:r w:rsidRPr="0096282B">
      <w:rPr>
        <w:color w:val="BFBFBF" w:themeColor="background1" w:themeShade="BF"/>
      </w:rPr>
      <w:t xml:space="preserve">Minutes of the </w:t>
    </w:r>
    <w:r w:rsidR="00645AD2">
      <w:rPr>
        <w:color w:val="BFBFBF" w:themeColor="background1" w:themeShade="BF"/>
      </w:rPr>
      <w:t>March</w:t>
    </w:r>
    <w:r w:rsidRPr="0096282B">
      <w:rPr>
        <w:color w:val="BFBFBF" w:themeColor="background1" w:themeShade="BF"/>
      </w:rPr>
      <w:t xml:space="preserve"> 2021 meeting of Ennis Municipal District   </w:t>
    </w:r>
    <w:r w:rsidRPr="0096282B">
      <w:rPr>
        <w:color w:val="BFBFBF" w:themeColor="background1" w:themeShade="BF"/>
      </w:rPr>
      <w:tab/>
    </w:r>
    <w:r w:rsidRPr="0096282B">
      <w:rPr>
        <w:color w:val="BFBFBF" w:themeColor="background1" w:themeShade="BF"/>
        <w:spacing w:val="60"/>
      </w:rPr>
      <w:t>Page</w:t>
    </w:r>
    <w:r w:rsidRPr="0096282B">
      <w:rPr>
        <w:color w:val="BFBFBF" w:themeColor="background1" w:themeShade="BF"/>
      </w:rPr>
      <w:t xml:space="preserve"> | </w:t>
    </w:r>
    <w:r w:rsidRPr="0096282B">
      <w:rPr>
        <w:color w:val="BFBFBF" w:themeColor="background1" w:themeShade="BF"/>
      </w:rPr>
      <w:fldChar w:fldCharType="begin"/>
    </w:r>
    <w:r w:rsidRPr="0096282B">
      <w:rPr>
        <w:color w:val="BFBFBF" w:themeColor="background1" w:themeShade="BF"/>
      </w:rPr>
      <w:instrText xml:space="preserve"> PAGE   \* MERGEFORMAT </w:instrText>
    </w:r>
    <w:r w:rsidRPr="0096282B">
      <w:rPr>
        <w:color w:val="BFBFBF" w:themeColor="background1" w:themeShade="BF"/>
      </w:rPr>
      <w:fldChar w:fldCharType="separate"/>
    </w:r>
    <w:r w:rsidR="00264E6C" w:rsidRPr="00264E6C">
      <w:rPr>
        <w:b/>
        <w:bCs/>
        <w:noProof/>
        <w:color w:val="BFBFBF" w:themeColor="background1" w:themeShade="BF"/>
      </w:rPr>
      <w:t>7</w:t>
    </w:r>
    <w:r w:rsidRPr="0096282B">
      <w:rPr>
        <w:b/>
        <w:bCs/>
        <w:noProof/>
        <w:color w:val="BFBFBF" w:themeColor="background1" w:themeShade="BF"/>
      </w:rPr>
      <w:fldChar w:fldCharType="end"/>
    </w:r>
    <w:r w:rsidRPr="0096282B">
      <w:rPr>
        <w:color w:val="BFBFBF" w:themeColor="background1" w:themeShade="BF"/>
      </w:rPr>
      <w:t xml:space="preserve">                                                         </w:t>
    </w:r>
  </w:p>
  <w:p w14:paraId="68E6D23F" w14:textId="08593E38" w:rsidR="0096282B" w:rsidRDefault="0096282B">
    <w:pPr>
      <w:pStyle w:val="Footer"/>
    </w:pPr>
  </w:p>
  <w:p w14:paraId="0CBA4FCA" w14:textId="010D4C5B" w:rsidR="00297754" w:rsidRPr="0096282B" w:rsidRDefault="00297754" w:rsidP="0096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B8D6" w14:textId="77777777" w:rsidR="00A94950" w:rsidRDefault="00A94950" w:rsidP="006C62AA">
      <w:pPr>
        <w:spacing w:line="240" w:lineRule="auto"/>
      </w:pPr>
      <w:r>
        <w:separator/>
      </w:r>
    </w:p>
  </w:footnote>
  <w:footnote w:type="continuationSeparator" w:id="0">
    <w:p w14:paraId="4BD3E4F3" w14:textId="77777777" w:rsidR="00A94950" w:rsidRDefault="00A94950" w:rsidP="006C62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1" w15:restartNumberingAfterBreak="0">
    <w:nsid w:val="00000002"/>
    <w:multiLevelType w:val="multilevel"/>
    <w:tmpl w:val="00000002"/>
    <w:name w:val="WWNum5"/>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2" w15:restartNumberingAfterBreak="0">
    <w:nsid w:val="00000003"/>
    <w:multiLevelType w:val="multilevel"/>
    <w:tmpl w:val="00000003"/>
    <w:name w:val="WWNum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4" w15:restartNumberingAfterBreak="0">
    <w:nsid w:val="00000005"/>
    <w:multiLevelType w:val="multilevel"/>
    <w:tmpl w:val="00000005"/>
    <w:name w:val="WWNum14"/>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6" w15:restartNumberingAfterBreak="0">
    <w:nsid w:val="00000007"/>
    <w:multiLevelType w:val="multilevel"/>
    <w:tmpl w:val="00000007"/>
    <w:name w:val="WWNum16"/>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8" w15:restartNumberingAfterBreak="0">
    <w:nsid w:val="00000009"/>
    <w:multiLevelType w:val="multilevel"/>
    <w:tmpl w:val="00000009"/>
    <w:name w:val="WWNum18"/>
    <w:lvl w:ilvl="0">
      <w:start w:val="1"/>
      <w:numFmt w:val="lowerLetter"/>
      <w:lvlText w:val="(%1)"/>
      <w:lvlJc w:val="left"/>
      <w:pPr>
        <w:tabs>
          <w:tab w:val="num" w:pos="0"/>
        </w:tabs>
        <w:ind w:left="720" w:hanging="360"/>
      </w:pPr>
      <w:rPr>
        <w:rFonts w:eastAsia="Times New Roman" w:cs="Calibri"/>
        <w:sz w:val="20"/>
      </w:rPr>
    </w:lvl>
    <w:lvl w:ilvl="1">
      <w:start w:val="1"/>
      <w:numFmt w:val="bullet"/>
      <w:lvlText w:val=""/>
      <w:lvlJc w:val="left"/>
      <w:pPr>
        <w:tabs>
          <w:tab w:val="num" w:pos="0"/>
        </w:tabs>
        <w:ind w:left="1080" w:hanging="360"/>
      </w:pPr>
      <w:rPr>
        <w:rFonts w:ascii="Symbol" w:hAnsi="Symbol"/>
        <w:sz w:val="20"/>
      </w:rPr>
    </w:lvl>
    <w:lvl w:ilvl="2">
      <w:start w:val="1"/>
      <w:numFmt w:val="bullet"/>
      <w:lvlText w:val=""/>
      <w:lvlJc w:val="left"/>
      <w:pPr>
        <w:tabs>
          <w:tab w:val="num" w:pos="0"/>
        </w:tabs>
        <w:ind w:left="1440" w:hanging="360"/>
      </w:pPr>
      <w:rPr>
        <w:rFonts w:ascii="Symbol" w:hAnsi="Symbol"/>
        <w:sz w:val="20"/>
      </w:rPr>
    </w:lvl>
    <w:lvl w:ilvl="3">
      <w:start w:val="1"/>
      <w:numFmt w:val="bullet"/>
      <w:lvlText w:val=""/>
      <w:lvlJc w:val="left"/>
      <w:pPr>
        <w:tabs>
          <w:tab w:val="num" w:pos="0"/>
        </w:tabs>
        <w:ind w:left="1800" w:hanging="360"/>
      </w:pPr>
      <w:rPr>
        <w:rFonts w:ascii="Symbol" w:hAnsi="Symbol"/>
        <w:sz w:val="20"/>
      </w:rPr>
    </w:lvl>
    <w:lvl w:ilvl="4">
      <w:start w:val="1"/>
      <w:numFmt w:val="bullet"/>
      <w:lvlText w:val=""/>
      <w:lvlJc w:val="left"/>
      <w:pPr>
        <w:tabs>
          <w:tab w:val="num" w:pos="0"/>
        </w:tabs>
        <w:ind w:left="2160" w:hanging="360"/>
      </w:pPr>
      <w:rPr>
        <w:rFonts w:ascii="Symbol" w:hAnsi="Symbol"/>
        <w:sz w:val="20"/>
      </w:rPr>
    </w:lvl>
    <w:lvl w:ilvl="5">
      <w:start w:val="1"/>
      <w:numFmt w:val="bullet"/>
      <w:lvlText w:val=""/>
      <w:lvlJc w:val="left"/>
      <w:pPr>
        <w:tabs>
          <w:tab w:val="num" w:pos="0"/>
        </w:tabs>
        <w:ind w:left="2520" w:hanging="360"/>
      </w:pPr>
      <w:rPr>
        <w:rFonts w:ascii="Symbol" w:hAnsi="Symbol"/>
        <w:sz w:val="20"/>
      </w:rPr>
    </w:lvl>
    <w:lvl w:ilvl="6">
      <w:start w:val="1"/>
      <w:numFmt w:val="bullet"/>
      <w:lvlText w:val=""/>
      <w:lvlJc w:val="left"/>
      <w:pPr>
        <w:tabs>
          <w:tab w:val="num" w:pos="0"/>
        </w:tabs>
        <w:ind w:left="2880" w:hanging="360"/>
      </w:pPr>
      <w:rPr>
        <w:rFonts w:ascii="Symbol" w:hAnsi="Symbol"/>
        <w:sz w:val="20"/>
      </w:rPr>
    </w:lvl>
    <w:lvl w:ilvl="7">
      <w:start w:val="1"/>
      <w:numFmt w:val="bullet"/>
      <w:lvlText w:val=""/>
      <w:lvlJc w:val="left"/>
      <w:pPr>
        <w:tabs>
          <w:tab w:val="num" w:pos="0"/>
        </w:tabs>
        <w:ind w:left="3240" w:hanging="360"/>
      </w:pPr>
      <w:rPr>
        <w:rFonts w:ascii="Symbol" w:hAnsi="Symbol"/>
        <w:sz w:val="20"/>
      </w:rPr>
    </w:lvl>
    <w:lvl w:ilvl="8">
      <w:start w:val="1"/>
      <w:numFmt w:val="bullet"/>
      <w:lvlText w:val=""/>
      <w:lvlJc w:val="left"/>
      <w:pPr>
        <w:tabs>
          <w:tab w:val="num" w:pos="0"/>
        </w:tabs>
        <w:ind w:left="3600" w:hanging="360"/>
      </w:pPr>
      <w:rPr>
        <w:rFonts w:ascii="Symbol" w:hAnsi="Symbol"/>
        <w:sz w:val="20"/>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B45183D"/>
    <w:multiLevelType w:val="hybridMultilevel"/>
    <w:tmpl w:val="2B70C5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0E4357CD"/>
    <w:multiLevelType w:val="hybridMultilevel"/>
    <w:tmpl w:val="4692E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0ED775CC"/>
    <w:multiLevelType w:val="hybridMultilevel"/>
    <w:tmpl w:val="40488B14"/>
    <w:lvl w:ilvl="0" w:tplc="0409000F">
      <w:start w:val="1"/>
      <w:numFmt w:val="decimal"/>
      <w:lvlText w:val="%1."/>
      <w:lvlJc w:val="left"/>
      <w:pPr>
        <w:ind w:left="502" w:hanging="360"/>
      </w:pPr>
    </w:lvl>
    <w:lvl w:ilvl="1" w:tplc="04090001">
      <w:start w:val="1"/>
      <w:numFmt w:val="bullet"/>
      <w:lvlText w:val=""/>
      <w:lvlJc w:val="left"/>
      <w:pPr>
        <w:ind w:left="1070" w:hanging="360"/>
      </w:pPr>
      <w:rPr>
        <w:rFonts w:ascii="Symbol" w:hAnsi="Symbol" w:hint="default"/>
        <w:color w:val="auto"/>
      </w:rPr>
    </w:lvl>
    <w:lvl w:ilvl="2" w:tplc="F2AAFC90">
      <w:start w:val="5"/>
      <w:numFmt w:val="decimal"/>
      <w:lvlText w:val="%3"/>
      <w:lvlJc w:val="left"/>
      <w:pPr>
        <w:ind w:left="2340" w:hanging="360"/>
      </w:pPr>
      <w:rPr>
        <w:b/>
        <w:sz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5F168E"/>
    <w:multiLevelType w:val="hybridMultilevel"/>
    <w:tmpl w:val="E03AA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4410190"/>
    <w:multiLevelType w:val="hybridMultilevel"/>
    <w:tmpl w:val="5FC0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4513A4"/>
    <w:multiLevelType w:val="hybridMultilevel"/>
    <w:tmpl w:val="6A12D6AC"/>
    <w:lvl w:ilvl="0" w:tplc="B8808A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BE192B"/>
    <w:multiLevelType w:val="hybridMultilevel"/>
    <w:tmpl w:val="5ED8E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560C05"/>
    <w:multiLevelType w:val="hybridMultilevel"/>
    <w:tmpl w:val="6D62C6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45CFD"/>
    <w:multiLevelType w:val="hybridMultilevel"/>
    <w:tmpl w:val="43DCAD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7501EE"/>
    <w:multiLevelType w:val="hybridMultilevel"/>
    <w:tmpl w:val="91CA662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422A140E"/>
    <w:multiLevelType w:val="hybridMultilevel"/>
    <w:tmpl w:val="08F87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C2E3B5B"/>
    <w:multiLevelType w:val="hybridMultilevel"/>
    <w:tmpl w:val="8F4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D5828"/>
    <w:multiLevelType w:val="hybridMultilevel"/>
    <w:tmpl w:val="44B677A6"/>
    <w:lvl w:ilvl="0" w:tplc="2416D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475200"/>
    <w:multiLevelType w:val="hybridMultilevel"/>
    <w:tmpl w:val="391C7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4C1598"/>
    <w:multiLevelType w:val="hybridMultilevel"/>
    <w:tmpl w:val="C5C82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5517D3"/>
    <w:multiLevelType w:val="hybridMultilevel"/>
    <w:tmpl w:val="0EBE0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num>
  <w:num w:numId="15">
    <w:abstractNumId w:val="12"/>
  </w:num>
  <w:num w:numId="16">
    <w:abstractNumId w:val="11"/>
  </w:num>
  <w:num w:numId="17">
    <w:abstractNumId w:val="11"/>
  </w:num>
  <w:num w:numId="18">
    <w:abstractNumId w:val="14"/>
  </w:num>
  <w:num w:numId="19">
    <w:abstractNumId w:val="19"/>
  </w:num>
  <w:num w:numId="20">
    <w:abstractNumId w:val="16"/>
  </w:num>
  <w:num w:numId="21">
    <w:abstractNumId w:val="18"/>
  </w:num>
  <w:num w:numId="22">
    <w:abstractNumId w:val="24"/>
  </w:num>
  <w:num w:numId="23">
    <w:abstractNumId w:val="21"/>
  </w:num>
  <w:num w:numId="24">
    <w:abstractNumId w:val="17"/>
  </w:num>
  <w:num w:numId="25">
    <w:abstractNumId w:val="15"/>
  </w:num>
  <w:num w:numId="26">
    <w:abstractNumId w:val="26"/>
  </w:num>
  <w:num w:numId="27">
    <w:abstractNumId w:val="20"/>
  </w:num>
  <w:num w:numId="28">
    <w:abstractNumId w:val="25"/>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D"/>
    <w:rsid w:val="000200C3"/>
    <w:rsid w:val="000213AA"/>
    <w:rsid w:val="00022D7F"/>
    <w:rsid w:val="00027AF4"/>
    <w:rsid w:val="00033ED9"/>
    <w:rsid w:val="0004183D"/>
    <w:rsid w:val="00041A7A"/>
    <w:rsid w:val="0004618B"/>
    <w:rsid w:val="00046AEB"/>
    <w:rsid w:val="00046E70"/>
    <w:rsid w:val="00055809"/>
    <w:rsid w:val="00056352"/>
    <w:rsid w:val="00060D2D"/>
    <w:rsid w:val="0007076C"/>
    <w:rsid w:val="00072E01"/>
    <w:rsid w:val="00072F92"/>
    <w:rsid w:val="000742E6"/>
    <w:rsid w:val="00076365"/>
    <w:rsid w:val="000768D8"/>
    <w:rsid w:val="000860B4"/>
    <w:rsid w:val="00093658"/>
    <w:rsid w:val="000A0B01"/>
    <w:rsid w:val="000A0D60"/>
    <w:rsid w:val="000A136D"/>
    <w:rsid w:val="000A4D9C"/>
    <w:rsid w:val="000A5D00"/>
    <w:rsid w:val="000B1918"/>
    <w:rsid w:val="000B3883"/>
    <w:rsid w:val="000B53B8"/>
    <w:rsid w:val="000B72EB"/>
    <w:rsid w:val="000C0AFE"/>
    <w:rsid w:val="000C47EF"/>
    <w:rsid w:val="000C5720"/>
    <w:rsid w:val="000C6442"/>
    <w:rsid w:val="000D271F"/>
    <w:rsid w:val="000D2BD3"/>
    <w:rsid w:val="000D58F4"/>
    <w:rsid w:val="000D5D1D"/>
    <w:rsid w:val="000D7E3A"/>
    <w:rsid w:val="000E67CA"/>
    <w:rsid w:val="000F476E"/>
    <w:rsid w:val="000F7D64"/>
    <w:rsid w:val="00105CD6"/>
    <w:rsid w:val="00110CDE"/>
    <w:rsid w:val="00124AF1"/>
    <w:rsid w:val="00126FB3"/>
    <w:rsid w:val="001311E9"/>
    <w:rsid w:val="00133360"/>
    <w:rsid w:val="00142774"/>
    <w:rsid w:val="00144D06"/>
    <w:rsid w:val="001476F5"/>
    <w:rsid w:val="001559E6"/>
    <w:rsid w:val="00163415"/>
    <w:rsid w:val="00166FA6"/>
    <w:rsid w:val="00167CA6"/>
    <w:rsid w:val="00170F0E"/>
    <w:rsid w:val="00173F65"/>
    <w:rsid w:val="00175616"/>
    <w:rsid w:val="0018200A"/>
    <w:rsid w:val="001836EC"/>
    <w:rsid w:val="001A077D"/>
    <w:rsid w:val="001B2504"/>
    <w:rsid w:val="001C058C"/>
    <w:rsid w:val="001C23E7"/>
    <w:rsid w:val="001C45D0"/>
    <w:rsid w:val="001C4E15"/>
    <w:rsid w:val="001D122B"/>
    <w:rsid w:val="001D3419"/>
    <w:rsid w:val="001E1685"/>
    <w:rsid w:val="001F35F3"/>
    <w:rsid w:val="00200F4C"/>
    <w:rsid w:val="0020148F"/>
    <w:rsid w:val="00211D73"/>
    <w:rsid w:val="00220B1B"/>
    <w:rsid w:val="002223B6"/>
    <w:rsid w:val="00232040"/>
    <w:rsid w:val="002329FF"/>
    <w:rsid w:val="00232F6D"/>
    <w:rsid w:val="00235EF3"/>
    <w:rsid w:val="00242B10"/>
    <w:rsid w:val="00244956"/>
    <w:rsid w:val="00244BC5"/>
    <w:rsid w:val="00244DA1"/>
    <w:rsid w:val="00251720"/>
    <w:rsid w:val="00253BFA"/>
    <w:rsid w:val="002574B8"/>
    <w:rsid w:val="00264E6C"/>
    <w:rsid w:val="002657CF"/>
    <w:rsid w:val="00265A3B"/>
    <w:rsid w:val="002724A4"/>
    <w:rsid w:val="00277E4C"/>
    <w:rsid w:val="002839E0"/>
    <w:rsid w:val="00283D9E"/>
    <w:rsid w:val="00285881"/>
    <w:rsid w:val="00290D14"/>
    <w:rsid w:val="00292531"/>
    <w:rsid w:val="002926C7"/>
    <w:rsid w:val="00297754"/>
    <w:rsid w:val="002A1100"/>
    <w:rsid w:val="002B17CE"/>
    <w:rsid w:val="002B3BBF"/>
    <w:rsid w:val="002B554C"/>
    <w:rsid w:val="002B592A"/>
    <w:rsid w:val="002C31D6"/>
    <w:rsid w:val="002C3422"/>
    <w:rsid w:val="002E17D3"/>
    <w:rsid w:val="002E7C25"/>
    <w:rsid w:val="002F2536"/>
    <w:rsid w:val="002F52C8"/>
    <w:rsid w:val="002F5B49"/>
    <w:rsid w:val="003005DC"/>
    <w:rsid w:val="00302462"/>
    <w:rsid w:val="00310CD8"/>
    <w:rsid w:val="0031504F"/>
    <w:rsid w:val="00315930"/>
    <w:rsid w:val="00316420"/>
    <w:rsid w:val="0032652D"/>
    <w:rsid w:val="00330949"/>
    <w:rsid w:val="00343590"/>
    <w:rsid w:val="00350C16"/>
    <w:rsid w:val="00351536"/>
    <w:rsid w:val="0035349F"/>
    <w:rsid w:val="00356C27"/>
    <w:rsid w:val="00363A05"/>
    <w:rsid w:val="0038274F"/>
    <w:rsid w:val="003873A0"/>
    <w:rsid w:val="00391FDD"/>
    <w:rsid w:val="00394B1A"/>
    <w:rsid w:val="003A0FE6"/>
    <w:rsid w:val="003A2DC2"/>
    <w:rsid w:val="003A31A0"/>
    <w:rsid w:val="003B044B"/>
    <w:rsid w:val="003B6C03"/>
    <w:rsid w:val="003D0518"/>
    <w:rsid w:val="003D4069"/>
    <w:rsid w:val="003D42FE"/>
    <w:rsid w:val="003D7479"/>
    <w:rsid w:val="003E093C"/>
    <w:rsid w:val="003E4EC2"/>
    <w:rsid w:val="003F5A69"/>
    <w:rsid w:val="0040272C"/>
    <w:rsid w:val="00406911"/>
    <w:rsid w:val="004078BF"/>
    <w:rsid w:val="004131F2"/>
    <w:rsid w:val="00420025"/>
    <w:rsid w:val="0042494C"/>
    <w:rsid w:val="0042648D"/>
    <w:rsid w:val="00435593"/>
    <w:rsid w:val="00435B04"/>
    <w:rsid w:val="00444F50"/>
    <w:rsid w:val="00446A48"/>
    <w:rsid w:val="00447537"/>
    <w:rsid w:val="004479C7"/>
    <w:rsid w:val="00455A9B"/>
    <w:rsid w:val="00466D57"/>
    <w:rsid w:val="0046772E"/>
    <w:rsid w:val="00473578"/>
    <w:rsid w:val="00474592"/>
    <w:rsid w:val="00494F7F"/>
    <w:rsid w:val="004A46C5"/>
    <w:rsid w:val="004B45DD"/>
    <w:rsid w:val="004B6932"/>
    <w:rsid w:val="004C36BE"/>
    <w:rsid w:val="004C606C"/>
    <w:rsid w:val="004D2937"/>
    <w:rsid w:val="004E1818"/>
    <w:rsid w:val="004F01D4"/>
    <w:rsid w:val="004F56AD"/>
    <w:rsid w:val="004F5DE7"/>
    <w:rsid w:val="004F7264"/>
    <w:rsid w:val="0050064F"/>
    <w:rsid w:val="00512F76"/>
    <w:rsid w:val="00530156"/>
    <w:rsid w:val="005315AF"/>
    <w:rsid w:val="00547BEB"/>
    <w:rsid w:val="00550518"/>
    <w:rsid w:val="00552B22"/>
    <w:rsid w:val="00557B82"/>
    <w:rsid w:val="0056143E"/>
    <w:rsid w:val="005620ED"/>
    <w:rsid w:val="005649C0"/>
    <w:rsid w:val="00567EF0"/>
    <w:rsid w:val="00570F95"/>
    <w:rsid w:val="00582AFF"/>
    <w:rsid w:val="00584CD2"/>
    <w:rsid w:val="005872AA"/>
    <w:rsid w:val="00594D1E"/>
    <w:rsid w:val="005953B8"/>
    <w:rsid w:val="005A67EB"/>
    <w:rsid w:val="005A7EDB"/>
    <w:rsid w:val="005C3F0E"/>
    <w:rsid w:val="005C58B6"/>
    <w:rsid w:val="005C5FC4"/>
    <w:rsid w:val="005D5B1F"/>
    <w:rsid w:val="005E1D07"/>
    <w:rsid w:val="005E2FA3"/>
    <w:rsid w:val="005F5411"/>
    <w:rsid w:val="005F5CE6"/>
    <w:rsid w:val="006119F3"/>
    <w:rsid w:val="00624454"/>
    <w:rsid w:val="006440BF"/>
    <w:rsid w:val="00645AD2"/>
    <w:rsid w:val="006622E7"/>
    <w:rsid w:val="00662B6B"/>
    <w:rsid w:val="0066429A"/>
    <w:rsid w:val="00665354"/>
    <w:rsid w:val="006701AC"/>
    <w:rsid w:val="00674728"/>
    <w:rsid w:val="00674B58"/>
    <w:rsid w:val="00676139"/>
    <w:rsid w:val="006761CA"/>
    <w:rsid w:val="00683C0C"/>
    <w:rsid w:val="0069110A"/>
    <w:rsid w:val="00691B3F"/>
    <w:rsid w:val="00694552"/>
    <w:rsid w:val="0069589C"/>
    <w:rsid w:val="006A22B0"/>
    <w:rsid w:val="006A5279"/>
    <w:rsid w:val="006A6C0B"/>
    <w:rsid w:val="006B01F0"/>
    <w:rsid w:val="006B7D96"/>
    <w:rsid w:val="006C62AA"/>
    <w:rsid w:val="006C6354"/>
    <w:rsid w:val="006D17AB"/>
    <w:rsid w:val="006D2224"/>
    <w:rsid w:val="006D2248"/>
    <w:rsid w:val="006D24EA"/>
    <w:rsid w:val="006D70A5"/>
    <w:rsid w:val="006E0BFF"/>
    <w:rsid w:val="006E4A11"/>
    <w:rsid w:val="006F181E"/>
    <w:rsid w:val="006F229A"/>
    <w:rsid w:val="00701ED9"/>
    <w:rsid w:val="0070317D"/>
    <w:rsid w:val="007034FC"/>
    <w:rsid w:val="007066DE"/>
    <w:rsid w:val="00707498"/>
    <w:rsid w:val="007124D1"/>
    <w:rsid w:val="007128FE"/>
    <w:rsid w:val="0071475D"/>
    <w:rsid w:val="0073010C"/>
    <w:rsid w:val="00730DA2"/>
    <w:rsid w:val="00731799"/>
    <w:rsid w:val="00735485"/>
    <w:rsid w:val="007367D3"/>
    <w:rsid w:val="00740435"/>
    <w:rsid w:val="007474F0"/>
    <w:rsid w:val="007638AA"/>
    <w:rsid w:val="007705D8"/>
    <w:rsid w:val="00771DD7"/>
    <w:rsid w:val="007812B2"/>
    <w:rsid w:val="00782AC7"/>
    <w:rsid w:val="007912EB"/>
    <w:rsid w:val="007A3D4A"/>
    <w:rsid w:val="007A4982"/>
    <w:rsid w:val="007B3C0C"/>
    <w:rsid w:val="007B579F"/>
    <w:rsid w:val="007C5CA0"/>
    <w:rsid w:val="007C762F"/>
    <w:rsid w:val="007D3A98"/>
    <w:rsid w:val="007E1235"/>
    <w:rsid w:val="007F35BA"/>
    <w:rsid w:val="007F540A"/>
    <w:rsid w:val="008010C6"/>
    <w:rsid w:val="008017AB"/>
    <w:rsid w:val="008136D8"/>
    <w:rsid w:val="008241E9"/>
    <w:rsid w:val="0082531A"/>
    <w:rsid w:val="008267E4"/>
    <w:rsid w:val="008302B9"/>
    <w:rsid w:val="00834DC3"/>
    <w:rsid w:val="00836AAA"/>
    <w:rsid w:val="00850FA8"/>
    <w:rsid w:val="00854448"/>
    <w:rsid w:val="00870327"/>
    <w:rsid w:val="00875C02"/>
    <w:rsid w:val="008801E0"/>
    <w:rsid w:val="008821D9"/>
    <w:rsid w:val="0088419B"/>
    <w:rsid w:val="00896F82"/>
    <w:rsid w:val="008B0972"/>
    <w:rsid w:val="008B48CC"/>
    <w:rsid w:val="008B6A55"/>
    <w:rsid w:val="008C3892"/>
    <w:rsid w:val="008C3F56"/>
    <w:rsid w:val="008C5838"/>
    <w:rsid w:val="008D0B88"/>
    <w:rsid w:val="008D0BD7"/>
    <w:rsid w:val="008E08AF"/>
    <w:rsid w:val="008E253C"/>
    <w:rsid w:val="008E2D42"/>
    <w:rsid w:val="008E413D"/>
    <w:rsid w:val="008E524E"/>
    <w:rsid w:val="008E7C88"/>
    <w:rsid w:val="008F3A57"/>
    <w:rsid w:val="008F5B2B"/>
    <w:rsid w:val="00901500"/>
    <w:rsid w:val="0090266F"/>
    <w:rsid w:val="00902D47"/>
    <w:rsid w:val="00903D11"/>
    <w:rsid w:val="0090776A"/>
    <w:rsid w:val="009114F4"/>
    <w:rsid w:val="00915768"/>
    <w:rsid w:val="00920CB4"/>
    <w:rsid w:val="00924588"/>
    <w:rsid w:val="009276EC"/>
    <w:rsid w:val="00932853"/>
    <w:rsid w:val="00932F5F"/>
    <w:rsid w:val="0094296A"/>
    <w:rsid w:val="009444FF"/>
    <w:rsid w:val="00952896"/>
    <w:rsid w:val="0095335A"/>
    <w:rsid w:val="0096282B"/>
    <w:rsid w:val="00972B5F"/>
    <w:rsid w:val="00975488"/>
    <w:rsid w:val="009823FC"/>
    <w:rsid w:val="0098390E"/>
    <w:rsid w:val="00990C6F"/>
    <w:rsid w:val="009A1329"/>
    <w:rsid w:val="009A22A8"/>
    <w:rsid w:val="009A3E47"/>
    <w:rsid w:val="009A748E"/>
    <w:rsid w:val="009C31D5"/>
    <w:rsid w:val="009C3594"/>
    <w:rsid w:val="009C5EB7"/>
    <w:rsid w:val="009C72FC"/>
    <w:rsid w:val="009D05C9"/>
    <w:rsid w:val="009D349E"/>
    <w:rsid w:val="009D4C82"/>
    <w:rsid w:val="009D5D82"/>
    <w:rsid w:val="009E0929"/>
    <w:rsid w:val="009E2E05"/>
    <w:rsid w:val="009F09A0"/>
    <w:rsid w:val="009F3010"/>
    <w:rsid w:val="009F4C17"/>
    <w:rsid w:val="00A0037B"/>
    <w:rsid w:val="00A0642D"/>
    <w:rsid w:val="00A11A0D"/>
    <w:rsid w:val="00A21221"/>
    <w:rsid w:val="00A218B7"/>
    <w:rsid w:val="00A2787A"/>
    <w:rsid w:val="00A302DE"/>
    <w:rsid w:val="00A44F8D"/>
    <w:rsid w:val="00A45D0E"/>
    <w:rsid w:val="00A4785E"/>
    <w:rsid w:val="00A54C0B"/>
    <w:rsid w:val="00A56711"/>
    <w:rsid w:val="00A57BC8"/>
    <w:rsid w:val="00A74850"/>
    <w:rsid w:val="00A863BF"/>
    <w:rsid w:val="00A866C4"/>
    <w:rsid w:val="00A90EC8"/>
    <w:rsid w:val="00A941EE"/>
    <w:rsid w:val="00A94950"/>
    <w:rsid w:val="00AA5AB8"/>
    <w:rsid w:val="00AA5CC0"/>
    <w:rsid w:val="00AB2943"/>
    <w:rsid w:val="00AD22CB"/>
    <w:rsid w:val="00AD29E1"/>
    <w:rsid w:val="00AD6467"/>
    <w:rsid w:val="00AE5F9B"/>
    <w:rsid w:val="00AF508D"/>
    <w:rsid w:val="00B03C37"/>
    <w:rsid w:val="00B04148"/>
    <w:rsid w:val="00B048B7"/>
    <w:rsid w:val="00B054BF"/>
    <w:rsid w:val="00B10603"/>
    <w:rsid w:val="00B1522A"/>
    <w:rsid w:val="00B16A0B"/>
    <w:rsid w:val="00B216BB"/>
    <w:rsid w:val="00B239BC"/>
    <w:rsid w:val="00B24B61"/>
    <w:rsid w:val="00B307A5"/>
    <w:rsid w:val="00B32AD7"/>
    <w:rsid w:val="00B343A1"/>
    <w:rsid w:val="00B36236"/>
    <w:rsid w:val="00B47465"/>
    <w:rsid w:val="00B47FE5"/>
    <w:rsid w:val="00B5230A"/>
    <w:rsid w:val="00B53579"/>
    <w:rsid w:val="00B54DBC"/>
    <w:rsid w:val="00B61246"/>
    <w:rsid w:val="00B625B2"/>
    <w:rsid w:val="00B70EAB"/>
    <w:rsid w:val="00B74A75"/>
    <w:rsid w:val="00B81CF7"/>
    <w:rsid w:val="00B86E8F"/>
    <w:rsid w:val="00B87139"/>
    <w:rsid w:val="00B93ED6"/>
    <w:rsid w:val="00B95CB1"/>
    <w:rsid w:val="00BA3803"/>
    <w:rsid w:val="00BA62C0"/>
    <w:rsid w:val="00BB16F5"/>
    <w:rsid w:val="00BB1727"/>
    <w:rsid w:val="00BB3001"/>
    <w:rsid w:val="00BB5214"/>
    <w:rsid w:val="00BD0943"/>
    <w:rsid w:val="00BD4320"/>
    <w:rsid w:val="00BD5957"/>
    <w:rsid w:val="00BD5B21"/>
    <w:rsid w:val="00BD7026"/>
    <w:rsid w:val="00BE1AB5"/>
    <w:rsid w:val="00BE5D7C"/>
    <w:rsid w:val="00BE5FB3"/>
    <w:rsid w:val="00BF58B1"/>
    <w:rsid w:val="00BF5A03"/>
    <w:rsid w:val="00C02482"/>
    <w:rsid w:val="00C02566"/>
    <w:rsid w:val="00C034B6"/>
    <w:rsid w:val="00C069A4"/>
    <w:rsid w:val="00C1198A"/>
    <w:rsid w:val="00C14102"/>
    <w:rsid w:val="00C1774C"/>
    <w:rsid w:val="00C2110D"/>
    <w:rsid w:val="00C21383"/>
    <w:rsid w:val="00C33AA6"/>
    <w:rsid w:val="00C34D24"/>
    <w:rsid w:val="00C4318F"/>
    <w:rsid w:val="00C4387A"/>
    <w:rsid w:val="00C440BF"/>
    <w:rsid w:val="00C44ED5"/>
    <w:rsid w:val="00C54199"/>
    <w:rsid w:val="00C602DC"/>
    <w:rsid w:val="00C67E1E"/>
    <w:rsid w:val="00C71B8C"/>
    <w:rsid w:val="00C71C4D"/>
    <w:rsid w:val="00C72006"/>
    <w:rsid w:val="00C743B2"/>
    <w:rsid w:val="00C855E8"/>
    <w:rsid w:val="00C91DAB"/>
    <w:rsid w:val="00C9204A"/>
    <w:rsid w:val="00C93584"/>
    <w:rsid w:val="00CA3227"/>
    <w:rsid w:val="00CA3735"/>
    <w:rsid w:val="00CB374E"/>
    <w:rsid w:val="00CB4AB9"/>
    <w:rsid w:val="00CC0734"/>
    <w:rsid w:val="00CC100B"/>
    <w:rsid w:val="00CC7004"/>
    <w:rsid w:val="00CC78B7"/>
    <w:rsid w:val="00CD702D"/>
    <w:rsid w:val="00CE3694"/>
    <w:rsid w:val="00CF5757"/>
    <w:rsid w:val="00CF764F"/>
    <w:rsid w:val="00D13ABB"/>
    <w:rsid w:val="00D152D0"/>
    <w:rsid w:val="00D2514A"/>
    <w:rsid w:val="00D3071C"/>
    <w:rsid w:val="00D3644E"/>
    <w:rsid w:val="00D527E8"/>
    <w:rsid w:val="00D56B31"/>
    <w:rsid w:val="00D614C0"/>
    <w:rsid w:val="00D66B3B"/>
    <w:rsid w:val="00D737D1"/>
    <w:rsid w:val="00D751B9"/>
    <w:rsid w:val="00D8251F"/>
    <w:rsid w:val="00D8719E"/>
    <w:rsid w:val="00D9082E"/>
    <w:rsid w:val="00DA0E0F"/>
    <w:rsid w:val="00DA29D8"/>
    <w:rsid w:val="00DA3203"/>
    <w:rsid w:val="00DA57F7"/>
    <w:rsid w:val="00DA5D25"/>
    <w:rsid w:val="00DB01CC"/>
    <w:rsid w:val="00DC23B6"/>
    <w:rsid w:val="00DD0B71"/>
    <w:rsid w:val="00DD1FC1"/>
    <w:rsid w:val="00DD329F"/>
    <w:rsid w:val="00DE31BD"/>
    <w:rsid w:val="00DE56F7"/>
    <w:rsid w:val="00DE5EEF"/>
    <w:rsid w:val="00DF3167"/>
    <w:rsid w:val="00E014B5"/>
    <w:rsid w:val="00E030AF"/>
    <w:rsid w:val="00E03AE2"/>
    <w:rsid w:val="00E049B9"/>
    <w:rsid w:val="00E1247D"/>
    <w:rsid w:val="00E13B03"/>
    <w:rsid w:val="00E2198F"/>
    <w:rsid w:val="00E26562"/>
    <w:rsid w:val="00E3059D"/>
    <w:rsid w:val="00E43EA1"/>
    <w:rsid w:val="00E4429A"/>
    <w:rsid w:val="00E510F5"/>
    <w:rsid w:val="00E519F3"/>
    <w:rsid w:val="00E51D1E"/>
    <w:rsid w:val="00E56BF2"/>
    <w:rsid w:val="00E60DE2"/>
    <w:rsid w:val="00E62735"/>
    <w:rsid w:val="00E63275"/>
    <w:rsid w:val="00E6594C"/>
    <w:rsid w:val="00E76322"/>
    <w:rsid w:val="00E824E9"/>
    <w:rsid w:val="00E83873"/>
    <w:rsid w:val="00E94507"/>
    <w:rsid w:val="00E95F70"/>
    <w:rsid w:val="00EA5D57"/>
    <w:rsid w:val="00EA61ED"/>
    <w:rsid w:val="00EA63AD"/>
    <w:rsid w:val="00EB4815"/>
    <w:rsid w:val="00EB6A70"/>
    <w:rsid w:val="00EC4909"/>
    <w:rsid w:val="00EC61E3"/>
    <w:rsid w:val="00ED50E4"/>
    <w:rsid w:val="00ED67ED"/>
    <w:rsid w:val="00EE19D1"/>
    <w:rsid w:val="00EE50CC"/>
    <w:rsid w:val="00EE6157"/>
    <w:rsid w:val="00EE67FD"/>
    <w:rsid w:val="00EE6D43"/>
    <w:rsid w:val="00EF1152"/>
    <w:rsid w:val="00EF509B"/>
    <w:rsid w:val="00EF50D3"/>
    <w:rsid w:val="00F13140"/>
    <w:rsid w:val="00F278E3"/>
    <w:rsid w:val="00F4071B"/>
    <w:rsid w:val="00F4324F"/>
    <w:rsid w:val="00F46296"/>
    <w:rsid w:val="00F47B70"/>
    <w:rsid w:val="00F543DD"/>
    <w:rsid w:val="00F55880"/>
    <w:rsid w:val="00F55F4C"/>
    <w:rsid w:val="00F67899"/>
    <w:rsid w:val="00F75CEA"/>
    <w:rsid w:val="00F77BA1"/>
    <w:rsid w:val="00F814B9"/>
    <w:rsid w:val="00F92B25"/>
    <w:rsid w:val="00F9740D"/>
    <w:rsid w:val="00FA0214"/>
    <w:rsid w:val="00FA6B53"/>
    <w:rsid w:val="00FB061E"/>
    <w:rsid w:val="00FB122F"/>
    <w:rsid w:val="00FB62F6"/>
    <w:rsid w:val="00FB7BDA"/>
    <w:rsid w:val="00FC1C21"/>
    <w:rsid w:val="00FC57F6"/>
    <w:rsid w:val="00FC77F4"/>
    <w:rsid w:val="00FD0F3D"/>
    <w:rsid w:val="00FD1243"/>
    <w:rsid w:val="00FD38A2"/>
    <w:rsid w:val="00FE252E"/>
    <w:rsid w:val="00FE40FA"/>
    <w:rsid w:val="00FF0415"/>
    <w:rsid w:val="00FF2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45D3D9BC"/>
  <w15:chartTrackingRefBased/>
  <w15:docId w15:val="{A376A333-063F-489A-9767-8CE2D1C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
      <w:kern w:val="1"/>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color w:val="00000A"/>
    </w:rPr>
  </w:style>
  <w:style w:type="character" w:customStyle="1" w:styleId="ListLabel2">
    <w:name w:val="ListLabel 2"/>
    <w:rPr>
      <w:b/>
      <w:sz w:val="24"/>
    </w:rPr>
  </w:style>
  <w:style w:type="character" w:customStyle="1" w:styleId="ListLabel3">
    <w:name w:val="ListLabel 3"/>
    <w:rPr>
      <w:rFonts w:eastAsia="Times New Roman" w:cs="Calibri"/>
      <w:sz w:val="20"/>
    </w:rPr>
  </w:style>
  <w:style w:type="character" w:customStyle="1" w:styleId="ListLabel4">
    <w:name w:val="ListLabel 4"/>
    <w:rPr>
      <w:sz w:val="20"/>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ListLabel7">
    <w:name w:val="ListLabel 7"/>
    <w:rPr>
      <w:b/>
      <w:sz w:val="24"/>
    </w:rPr>
  </w:style>
  <w:style w:type="character" w:customStyle="1" w:styleId="ListLabel8">
    <w:name w:val="ListLabel 8"/>
    <w:rPr>
      <w:rFonts w:eastAsia="Times New Roman" w:cs="Calibri"/>
      <w:sz w:val="20"/>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ListParagraph">
    <w:name w:val="List Paragraph"/>
    <w:basedOn w:val="Normal"/>
    <w:uiPriority w:val="34"/>
    <w:qFormat/>
    <w:pPr>
      <w:spacing w:after="200" w:line="276" w:lineRule="auto"/>
      <w:ind w:left="720"/>
    </w:pPr>
    <w:rPr>
      <w:lang w:val="en-US"/>
    </w:rPr>
  </w:style>
  <w:style w:type="paragraph" w:styleId="NoSpacing">
    <w:name w:val="No Spacing"/>
    <w:qFormat/>
    <w:pPr>
      <w:suppressAutoHyphens/>
      <w:spacing w:line="100" w:lineRule="atLeast"/>
    </w:pPr>
    <w:rPr>
      <w:rFonts w:ascii="Calibri" w:eastAsia="SimSun" w:hAnsi="Calibri" w:cs="F"/>
      <w:kern w:val="1"/>
      <w:sz w:val="22"/>
      <w:szCs w:val="22"/>
      <w:lang w:val="en-US" w:eastAsia="ar-SA"/>
    </w:rPr>
  </w:style>
  <w:style w:type="paragraph" w:customStyle="1" w:styleId="yiv6499523154msonormal">
    <w:name w:val="yiv6499523154msonormal"/>
    <w:basedOn w:val="Normal"/>
    <w:rsid w:val="00E1247D"/>
    <w:pPr>
      <w:suppressAutoHyphens w:val="0"/>
      <w:spacing w:before="100" w:beforeAutospacing="1" w:after="100" w:afterAutospacing="1" w:line="240" w:lineRule="auto"/>
    </w:pPr>
    <w:rPr>
      <w:rFonts w:ascii="Times New Roman" w:eastAsia="Calibri" w:hAnsi="Times New Roman" w:cs="Times New Roman"/>
      <w:kern w:val="0"/>
      <w:sz w:val="24"/>
      <w:szCs w:val="24"/>
      <w:lang w:eastAsia="en-GB"/>
    </w:rPr>
  </w:style>
  <w:style w:type="paragraph" w:customStyle="1" w:styleId="TableContents">
    <w:name w:val="Table Contents"/>
    <w:basedOn w:val="Normal"/>
    <w:rsid w:val="00E1247D"/>
    <w:pPr>
      <w:suppressLineNumbers/>
      <w:spacing w:line="240" w:lineRule="auto"/>
    </w:pPr>
    <w:rPr>
      <w:rFonts w:cs="font235"/>
      <w:kern w:val="0"/>
    </w:rPr>
  </w:style>
  <w:style w:type="paragraph" w:styleId="BalloonText">
    <w:name w:val="Balloon Text"/>
    <w:basedOn w:val="Normal"/>
    <w:link w:val="BalloonTextChar"/>
    <w:uiPriority w:val="99"/>
    <w:semiHidden/>
    <w:unhideWhenUsed/>
    <w:rsid w:val="00C34D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34D24"/>
    <w:rPr>
      <w:rFonts w:ascii="Segoe UI" w:eastAsia="SimSun" w:hAnsi="Segoe UI" w:cs="Segoe UI"/>
      <w:kern w:val="1"/>
      <w:sz w:val="18"/>
      <w:szCs w:val="18"/>
      <w:lang w:val="en-GB" w:eastAsia="ar-SA"/>
    </w:rPr>
  </w:style>
  <w:style w:type="paragraph" w:customStyle="1" w:styleId="yiv9915510564msonormal">
    <w:name w:val="yiv9915510564msonormal"/>
    <w:basedOn w:val="Normal"/>
    <w:rsid w:val="00B343A1"/>
    <w:pPr>
      <w:suppressAutoHyphens w:val="0"/>
      <w:spacing w:before="100" w:beforeAutospacing="1" w:after="100" w:afterAutospacing="1" w:line="240" w:lineRule="auto"/>
    </w:pPr>
    <w:rPr>
      <w:rFonts w:eastAsia="Calibri" w:cs="Calibri"/>
      <w:kern w:val="0"/>
      <w:lang w:val="en-IE" w:eastAsia="en-IE"/>
    </w:rPr>
  </w:style>
  <w:style w:type="table" w:styleId="TableGrid">
    <w:name w:val="Table Grid"/>
    <w:basedOn w:val="TableNormal"/>
    <w:uiPriority w:val="59"/>
    <w:rsid w:val="009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AA"/>
    <w:pPr>
      <w:tabs>
        <w:tab w:val="center" w:pos="4513"/>
        <w:tab w:val="right" w:pos="9026"/>
      </w:tabs>
    </w:pPr>
  </w:style>
  <w:style w:type="character" w:customStyle="1" w:styleId="HeaderChar">
    <w:name w:val="Header Char"/>
    <w:link w:val="Header"/>
    <w:uiPriority w:val="99"/>
    <w:rsid w:val="006C62AA"/>
    <w:rPr>
      <w:rFonts w:ascii="Calibri" w:eastAsia="SimSun" w:hAnsi="Calibri" w:cs="F"/>
      <w:kern w:val="1"/>
      <w:sz w:val="22"/>
      <w:szCs w:val="22"/>
      <w:lang w:val="en-GB" w:eastAsia="ar-SA"/>
    </w:rPr>
  </w:style>
  <w:style w:type="paragraph" w:styleId="Footer">
    <w:name w:val="footer"/>
    <w:basedOn w:val="Normal"/>
    <w:link w:val="FooterChar"/>
    <w:uiPriority w:val="99"/>
    <w:unhideWhenUsed/>
    <w:rsid w:val="006C62AA"/>
    <w:pPr>
      <w:tabs>
        <w:tab w:val="center" w:pos="4513"/>
        <w:tab w:val="right" w:pos="9026"/>
      </w:tabs>
    </w:pPr>
  </w:style>
  <w:style w:type="character" w:customStyle="1" w:styleId="FooterChar">
    <w:name w:val="Footer Char"/>
    <w:link w:val="Footer"/>
    <w:uiPriority w:val="99"/>
    <w:rsid w:val="006C62AA"/>
    <w:rPr>
      <w:rFonts w:ascii="Calibri" w:eastAsia="SimSun" w:hAnsi="Calibri" w:cs="F"/>
      <w:kern w:val="1"/>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5277">
      <w:bodyDiv w:val="1"/>
      <w:marLeft w:val="0"/>
      <w:marRight w:val="0"/>
      <w:marTop w:val="0"/>
      <w:marBottom w:val="0"/>
      <w:divBdr>
        <w:top w:val="none" w:sz="0" w:space="0" w:color="auto"/>
        <w:left w:val="none" w:sz="0" w:space="0" w:color="auto"/>
        <w:bottom w:val="none" w:sz="0" w:space="0" w:color="auto"/>
        <w:right w:val="none" w:sz="0" w:space="0" w:color="auto"/>
      </w:divBdr>
    </w:div>
    <w:div w:id="382564657">
      <w:bodyDiv w:val="1"/>
      <w:marLeft w:val="0"/>
      <w:marRight w:val="0"/>
      <w:marTop w:val="0"/>
      <w:marBottom w:val="0"/>
      <w:divBdr>
        <w:top w:val="none" w:sz="0" w:space="0" w:color="auto"/>
        <w:left w:val="none" w:sz="0" w:space="0" w:color="auto"/>
        <w:bottom w:val="none" w:sz="0" w:space="0" w:color="auto"/>
        <w:right w:val="none" w:sz="0" w:space="0" w:color="auto"/>
      </w:divBdr>
    </w:div>
    <w:div w:id="732241891">
      <w:bodyDiv w:val="1"/>
      <w:marLeft w:val="0"/>
      <w:marRight w:val="0"/>
      <w:marTop w:val="0"/>
      <w:marBottom w:val="0"/>
      <w:divBdr>
        <w:top w:val="none" w:sz="0" w:space="0" w:color="auto"/>
        <w:left w:val="none" w:sz="0" w:space="0" w:color="auto"/>
        <w:bottom w:val="none" w:sz="0" w:space="0" w:color="auto"/>
        <w:right w:val="none" w:sz="0" w:space="0" w:color="auto"/>
      </w:divBdr>
    </w:div>
    <w:div w:id="816259844">
      <w:bodyDiv w:val="1"/>
      <w:marLeft w:val="0"/>
      <w:marRight w:val="0"/>
      <w:marTop w:val="0"/>
      <w:marBottom w:val="0"/>
      <w:divBdr>
        <w:top w:val="none" w:sz="0" w:space="0" w:color="auto"/>
        <w:left w:val="none" w:sz="0" w:space="0" w:color="auto"/>
        <w:bottom w:val="none" w:sz="0" w:space="0" w:color="auto"/>
        <w:right w:val="none" w:sz="0" w:space="0" w:color="auto"/>
      </w:divBdr>
    </w:div>
    <w:div w:id="930431443">
      <w:bodyDiv w:val="1"/>
      <w:marLeft w:val="0"/>
      <w:marRight w:val="0"/>
      <w:marTop w:val="0"/>
      <w:marBottom w:val="0"/>
      <w:divBdr>
        <w:top w:val="none" w:sz="0" w:space="0" w:color="auto"/>
        <w:left w:val="none" w:sz="0" w:space="0" w:color="auto"/>
        <w:bottom w:val="none" w:sz="0" w:space="0" w:color="auto"/>
        <w:right w:val="none" w:sz="0" w:space="0" w:color="auto"/>
      </w:divBdr>
    </w:div>
    <w:div w:id="1015225398">
      <w:bodyDiv w:val="1"/>
      <w:marLeft w:val="0"/>
      <w:marRight w:val="0"/>
      <w:marTop w:val="0"/>
      <w:marBottom w:val="0"/>
      <w:divBdr>
        <w:top w:val="none" w:sz="0" w:space="0" w:color="auto"/>
        <w:left w:val="none" w:sz="0" w:space="0" w:color="auto"/>
        <w:bottom w:val="none" w:sz="0" w:space="0" w:color="auto"/>
        <w:right w:val="none" w:sz="0" w:space="0" w:color="auto"/>
      </w:divBdr>
    </w:div>
    <w:div w:id="1022244995">
      <w:bodyDiv w:val="1"/>
      <w:marLeft w:val="0"/>
      <w:marRight w:val="0"/>
      <w:marTop w:val="0"/>
      <w:marBottom w:val="0"/>
      <w:divBdr>
        <w:top w:val="none" w:sz="0" w:space="0" w:color="auto"/>
        <w:left w:val="none" w:sz="0" w:space="0" w:color="auto"/>
        <w:bottom w:val="none" w:sz="0" w:space="0" w:color="auto"/>
        <w:right w:val="none" w:sz="0" w:space="0" w:color="auto"/>
      </w:divBdr>
    </w:div>
    <w:div w:id="1056316619">
      <w:bodyDiv w:val="1"/>
      <w:marLeft w:val="0"/>
      <w:marRight w:val="0"/>
      <w:marTop w:val="0"/>
      <w:marBottom w:val="0"/>
      <w:divBdr>
        <w:top w:val="none" w:sz="0" w:space="0" w:color="auto"/>
        <w:left w:val="none" w:sz="0" w:space="0" w:color="auto"/>
        <w:bottom w:val="none" w:sz="0" w:space="0" w:color="auto"/>
        <w:right w:val="none" w:sz="0" w:space="0" w:color="auto"/>
      </w:divBdr>
    </w:div>
    <w:div w:id="1258060914">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
    <w:div w:id="1861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MGriffin</dc:creator>
  <cp:keywords/>
  <cp:lastModifiedBy>Lily McInerney</cp:lastModifiedBy>
  <cp:revision>4</cp:revision>
  <cp:lastPrinted>2020-12-18T15:42:00Z</cp:lastPrinted>
  <dcterms:created xsi:type="dcterms:W3CDTF">2021-03-26T16:44:00Z</dcterms:created>
  <dcterms:modified xsi:type="dcterms:W3CDTF">2021-03-26T17:00:00Z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